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9B5" w:rsidRPr="006D09B5" w:rsidRDefault="006D09B5" w:rsidP="004A39E7">
      <w:pPr>
        <w:pStyle w:val="ListParagraph"/>
        <w:pageBreakBefore/>
        <w:numPr>
          <w:ilvl w:val="0"/>
          <w:numId w:val="1"/>
        </w:numPr>
        <w:tabs>
          <w:tab w:val="num" w:pos="432"/>
        </w:tabs>
        <w:suppressAutoHyphens/>
        <w:spacing w:before="720" w:after="120" w:line="680" w:lineRule="atLeast"/>
        <w:ind w:left="431" w:hanging="431"/>
        <w:contextualSpacing w:val="0"/>
        <w:outlineLvl w:val="0"/>
        <w:rPr>
          <w:rFonts w:ascii="AQA Chevin Pro Light" w:hAnsi="AQA Chevin Pro Light" w:cs="Arial"/>
          <w:bCs/>
          <w:kern w:val="2"/>
          <w:sz w:val="32"/>
          <w:szCs w:val="26"/>
          <w:lang w:eastAsia="ar-SA"/>
        </w:rPr>
      </w:pPr>
      <w:r w:rsidRPr="006D09B5">
        <w:rPr>
          <w:rFonts w:ascii="AQA Chevin Pro Light" w:hAnsi="AQA Chevin Pro Light" w:cs="Arial"/>
          <w:bCs/>
          <w:kern w:val="2"/>
          <w:sz w:val="64"/>
          <w:szCs w:val="28"/>
          <w:lang w:eastAsia="ar-SA"/>
        </w:rPr>
        <w:t>Scheme of work</w:t>
      </w:r>
    </w:p>
    <w:p w:rsidR="008C04E4" w:rsidRPr="008C04E4" w:rsidRDefault="008C04E4" w:rsidP="008C04E4">
      <w:pPr>
        <w:pBdr>
          <w:bottom w:val="single" w:sz="20" w:space="3" w:color="800080"/>
        </w:pBdr>
        <w:tabs>
          <w:tab w:val="left" w:pos="0"/>
        </w:tabs>
        <w:suppressAutoHyphens/>
        <w:spacing w:after="0" w:line="320" w:lineRule="atLeast"/>
        <w:ind w:left="-1134" w:firstLine="1134"/>
        <w:rPr>
          <w:rFonts w:ascii="AQA Chevin Pro Light" w:eastAsia="Times New Roman" w:hAnsi="AQA Chevin Pro Light" w:cs="AQA Chevin Pro Light"/>
          <w:kern w:val="1"/>
          <w:szCs w:val="24"/>
          <w:lang w:eastAsia="ar-SA"/>
        </w:rPr>
      </w:pPr>
      <w:r w:rsidRPr="008C04E4">
        <w:rPr>
          <w:rFonts w:ascii="AQA Chevin Pro Light" w:eastAsia="Times New Roman" w:hAnsi="AQA Chevin Pro Light" w:cs="AQA Chevin Pro Light"/>
          <w:bCs/>
          <w:kern w:val="1"/>
          <w:sz w:val="32"/>
          <w:szCs w:val="26"/>
          <w:lang w:eastAsia="ar-SA"/>
        </w:rPr>
        <w:t>Combined Science: Synergy</w:t>
      </w:r>
    </w:p>
    <w:p w:rsidR="008C04E4" w:rsidRPr="008C04E4" w:rsidRDefault="008C04E4" w:rsidP="008C04E4">
      <w:pPr>
        <w:numPr>
          <w:ilvl w:val="1"/>
          <w:numId w:val="1"/>
        </w:numPr>
        <w:pBdr>
          <w:bottom w:val="single" w:sz="20" w:space="3" w:color="800080"/>
        </w:pBdr>
        <w:suppressAutoHyphens/>
        <w:spacing w:after="0" w:line="320" w:lineRule="atLeast"/>
        <w:ind w:left="-1134" w:firstLine="1134"/>
        <w:outlineLvl w:val="1"/>
        <w:rPr>
          <w:rFonts w:ascii="AQA Chevin Pro Light" w:eastAsia="Times New Roman" w:hAnsi="AQA Chevin Pro Light" w:cs="AQA Chevin Pro Light"/>
          <w:bCs/>
          <w:kern w:val="1"/>
          <w:sz w:val="32"/>
          <w:szCs w:val="26"/>
          <w:lang w:eastAsia="ar-SA"/>
        </w:rPr>
      </w:pPr>
      <w:bookmarkStart w:id="0" w:name="_GoBack"/>
      <w:r w:rsidRPr="008C04E4">
        <w:rPr>
          <w:rFonts w:ascii="AQA Chevin Pro Light" w:eastAsia="Times New Roman" w:hAnsi="AQA Chevin Pro Light" w:cs="AQA Chevin Pro Light"/>
          <w:bCs/>
          <w:kern w:val="1"/>
          <w:sz w:val="32"/>
          <w:szCs w:val="26"/>
          <w:lang w:eastAsia="ar-SA"/>
        </w:rPr>
        <w:t>Guiding Spaceship Earth towards a sustainable future</w:t>
      </w:r>
      <w:bookmarkEnd w:id="0"/>
    </w:p>
    <w:p w:rsidR="001B1965" w:rsidRDefault="001B1965" w:rsidP="00780F3A">
      <w:pPr>
        <w:spacing w:after="0" w:line="260" w:lineRule="atLeast"/>
        <w:rPr>
          <w:rFonts w:ascii="AQA Chevin Pro Light" w:eastAsia="Times New Roman" w:hAnsi="AQA Chevin Pro Light" w:cs="Times New Roman"/>
          <w:szCs w:val="24"/>
          <w:lang w:eastAsia="en-GB"/>
        </w:rPr>
      </w:pPr>
    </w:p>
    <w:p w:rsidR="00780F3A" w:rsidRPr="00780F3A" w:rsidRDefault="00780F3A" w:rsidP="00780F3A">
      <w:pPr>
        <w:spacing w:after="0" w:line="260" w:lineRule="atLeast"/>
        <w:rPr>
          <w:rFonts w:ascii="AQA Chevin Pro Light" w:eastAsia="Times New Roman" w:hAnsi="AQA Chevin Pro Light" w:cs="Times New Roman"/>
          <w:szCs w:val="24"/>
          <w:lang w:eastAsia="en-GB"/>
        </w:rPr>
      </w:pPr>
      <w:r w:rsidRPr="00780F3A">
        <w:rPr>
          <w:rFonts w:ascii="AQA Chevin Pro Light" w:eastAsia="Times New Roman" w:hAnsi="AQA Chevin Pro Light" w:cs="Times New Roman"/>
          <w:szCs w:val="24"/>
          <w:lang w:eastAsia="en-GB"/>
        </w:rPr>
        <w:t xml:space="preserve">This resource provides guidance for teaching the </w:t>
      </w:r>
      <w:r>
        <w:rPr>
          <w:rFonts w:ascii="AQA Chevin Pro Light" w:eastAsia="Times New Roman" w:hAnsi="AQA Chevin Pro Light" w:cs="Times New Roman"/>
          <w:szCs w:val="24"/>
          <w:lang w:eastAsia="en-GB"/>
        </w:rPr>
        <w:t>Guiding Spaceship Earth towards a sustainable future</w:t>
      </w:r>
      <w:r w:rsidRPr="00780F3A">
        <w:rPr>
          <w:rFonts w:ascii="AQA Chevin Pro Light" w:eastAsia="Times New Roman" w:hAnsi="AQA Chevin Pro Light" w:cs="Times New Roman"/>
          <w:szCs w:val="24"/>
          <w:lang w:eastAsia="en-GB"/>
        </w:rPr>
        <w:t xml:space="preserve"> topic from our new GCSE in Combined Science: Synergy</w:t>
      </w:r>
      <w:r w:rsidR="00CE4377">
        <w:rPr>
          <w:rFonts w:ascii="AQA Chevin Pro Light" w:eastAsia="Times New Roman" w:hAnsi="AQA Chevin Pro Light" w:cs="Times New Roman"/>
          <w:szCs w:val="24"/>
          <w:lang w:eastAsia="en-GB"/>
        </w:rPr>
        <w:t xml:space="preserve"> (8465)</w:t>
      </w:r>
      <w:r w:rsidRPr="00780F3A">
        <w:rPr>
          <w:rFonts w:ascii="AQA Chevin Pro Light" w:eastAsia="Times New Roman" w:hAnsi="AQA Chevin Pro Light" w:cs="Times New Roman"/>
          <w:szCs w:val="24"/>
          <w:lang w:eastAsia="en-GB"/>
        </w:rPr>
        <w:t>. It has been updated from the draft version to reflect the changes made in the accredited specification. There have been no changes to the required practical. However</w:t>
      </w:r>
      <w:r w:rsidR="001B1965">
        <w:rPr>
          <w:rFonts w:ascii="AQA Chevin Pro Light" w:eastAsia="Times New Roman" w:hAnsi="AQA Chevin Pro Light" w:cs="Times New Roman"/>
          <w:szCs w:val="24"/>
          <w:lang w:eastAsia="en-GB"/>
        </w:rPr>
        <w:t>,</w:t>
      </w:r>
      <w:r w:rsidRPr="00780F3A">
        <w:rPr>
          <w:rFonts w:ascii="AQA Chevin Pro Light" w:eastAsia="Times New Roman" w:hAnsi="AQA Chevin Pro Light" w:cs="Times New Roman"/>
          <w:szCs w:val="24"/>
          <w:lang w:eastAsia="en-GB"/>
        </w:rPr>
        <w:t xml:space="preserve"> there have been minor changes in the specification content in sections </w:t>
      </w:r>
      <w:r w:rsidR="008201A6">
        <w:rPr>
          <w:rFonts w:ascii="AQA Chevin Pro Light" w:eastAsia="Times New Roman" w:hAnsi="AQA Chevin Pro Light" w:cs="Times New Roman"/>
          <w:szCs w:val="24"/>
          <w:lang w:eastAsia="en-GB"/>
        </w:rPr>
        <w:t>4.8.1.1 Bonding and structure in forms of carbon, 4.8.1.3 Fractional distillation of crude oil, 4.8.1.4 Cracking hydrocarbons, 4.8.2.2 Metal extraction by electrolysis, 4.8.2.4 Energy resources and 4.8.2.6 Preventing unwanted energy transfers</w:t>
      </w:r>
      <w:r w:rsidRPr="00780F3A">
        <w:rPr>
          <w:rFonts w:ascii="AQA Chevin Pro Light" w:eastAsia="Times New Roman" w:hAnsi="AQA Chevin Pro Light" w:cs="Times New Roman"/>
          <w:szCs w:val="24"/>
          <w:lang w:eastAsia="en-GB"/>
        </w:rPr>
        <w:t xml:space="preserve">. </w:t>
      </w:r>
    </w:p>
    <w:p w:rsidR="00780F3A" w:rsidRPr="00780F3A" w:rsidRDefault="00780F3A" w:rsidP="00780F3A">
      <w:pPr>
        <w:spacing w:after="0" w:line="260" w:lineRule="atLeast"/>
        <w:rPr>
          <w:rFonts w:ascii="Arial" w:eastAsia="Times New Roman" w:hAnsi="Arial" w:cs="Times New Roman"/>
          <w:szCs w:val="24"/>
          <w:lang w:eastAsia="en-GB"/>
        </w:rPr>
      </w:pPr>
    </w:p>
    <w:p w:rsidR="00780F3A" w:rsidRPr="00780F3A" w:rsidRDefault="00780F3A" w:rsidP="00780F3A">
      <w:pPr>
        <w:spacing w:after="0" w:line="260" w:lineRule="atLeast"/>
        <w:rPr>
          <w:rFonts w:ascii="AQA Chevin Pro Light" w:eastAsia="Times New Roman" w:hAnsi="AQA Chevin Pro Light" w:cs="Times New Roman"/>
          <w:szCs w:val="24"/>
          <w:lang w:eastAsia="en-GB"/>
        </w:rPr>
      </w:pPr>
      <w:r w:rsidRPr="00780F3A">
        <w:rPr>
          <w:rFonts w:ascii="AQA Chevin Pro Light" w:eastAsia="Times New Roman" w:hAnsi="AQA Chevin Pro Light" w:cs="Times New Roman"/>
          <w:szCs w:val="24"/>
          <w:lang w:eastAsia="en-GB"/>
        </w:rPr>
        <w:t>The scheme of work is designed to be a flexible medium term plan for teaching content and development of the skills that will be assessed.</w:t>
      </w:r>
    </w:p>
    <w:p w:rsidR="00780F3A" w:rsidRPr="00780F3A" w:rsidRDefault="00780F3A" w:rsidP="00780F3A">
      <w:pPr>
        <w:spacing w:after="0" w:line="260" w:lineRule="atLeast"/>
        <w:rPr>
          <w:rFonts w:ascii="AQA Chevin Pro Light" w:eastAsia="Times New Roman" w:hAnsi="AQA Chevin Pro Light" w:cs="Times New Roman"/>
          <w:szCs w:val="24"/>
          <w:lang w:eastAsia="en-GB"/>
        </w:rPr>
      </w:pPr>
    </w:p>
    <w:p w:rsidR="00780F3A" w:rsidRPr="00780F3A" w:rsidRDefault="00780F3A" w:rsidP="00780F3A">
      <w:pPr>
        <w:spacing w:after="0" w:line="260" w:lineRule="atLeast"/>
        <w:rPr>
          <w:rFonts w:ascii="AQA Chevin Pro Light" w:eastAsia="Times New Roman" w:hAnsi="AQA Chevin Pro Light" w:cs="Times New Roman"/>
          <w:szCs w:val="24"/>
          <w:lang w:eastAsia="en-GB"/>
        </w:rPr>
      </w:pPr>
      <w:r w:rsidRPr="00780F3A">
        <w:rPr>
          <w:rFonts w:ascii="AQA Chevin Pro Light" w:eastAsia="Times New Roman" w:hAnsi="AQA Chevin Pro Light" w:cs="Times New Roman"/>
          <w:szCs w:val="24"/>
          <w:lang w:eastAsia="en-GB"/>
        </w:rPr>
        <w:t>It is provided in Word format to help you create your own teaching plan – you can edit and customise it according to your needs. This scheme of work is not exhaustive; it only suggests activities and resources you could find useful in your teaching.</w:t>
      </w:r>
    </w:p>
    <w:p w:rsidR="008C04E4" w:rsidRPr="008C04E4" w:rsidRDefault="008C04E4" w:rsidP="008C04E4">
      <w:pPr>
        <w:suppressLineNumbers/>
        <w:tabs>
          <w:tab w:val="center" w:pos="4153"/>
          <w:tab w:val="right" w:pos="8306"/>
        </w:tabs>
        <w:suppressAutoHyphens/>
        <w:spacing w:after="0" w:line="260" w:lineRule="atLeast"/>
        <w:rPr>
          <w:rFonts w:ascii="Arial" w:eastAsia="Times New Roman" w:hAnsi="Arial" w:cs="Times New Roman"/>
          <w:kern w:val="1"/>
          <w:szCs w:val="24"/>
          <w:lang w:eastAsia="ar-SA"/>
        </w:rPr>
      </w:pPr>
    </w:p>
    <w:p w:rsidR="008C04E4" w:rsidRPr="008C04E4" w:rsidRDefault="008C04E4" w:rsidP="008C04E4">
      <w:pPr>
        <w:suppressAutoHyphens/>
        <w:spacing w:after="0" w:line="260" w:lineRule="atLeast"/>
        <w:rPr>
          <w:rFonts w:ascii="Arial" w:eastAsia="Times New Roman" w:hAnsi="Arial" w:cs="Times New Roman"/>
          <w:kern w:val="1"/>
          <w:szCs w:val="24"/>
          <w:lang w:eastAsia="ar-SA"/>
        </w:rPr>
        <w:sectPr w:rsidR="008C04E4" w:rsidRPr="008C04E4" w:rsidSect="00414E1B">
          <w:headerReference w:type="default" r:id="rId8"/>
          <w:pgSz w:w="16838" w:h="11906" w:orient="landscape"/>
          <w:pgMar w:top="1134" w:right="1417" w:bottom="1134" w:left="1134" w:header="720" w:footer="720" w:gutter="0"/>
          <w:cols w:space="720"/>
          <w:docGrid w:linePitch="600" w:charSpace="36864"/>
        </w:sectPr>
      </w:pPr>
    </w:p>
    <w:p w:rsidR="009916AF" w:rsidRDefault="009916AF" w:rsidP="008C04E4">
      <w:pPr>
        <w:suppressAutoHyphens/>
        <w:spacing w:after="120" w:line="260" w:lineRule="atLeast"/>
        <w:rPr>
          <w:rFonts w:ascii="Arial" w:eastAsia="Times New Roman" w:hAnsi="Arial" w:cs="Arial"/>
          <w:b/>
          <w:kern w:val="1"/>
          <w:lang w:eastAsia="ar-SA"/>
        </w:rPr>
      </w:pPr>
      <w:r>
        <w:rPr>
          <w:rFonts w:ascii="Arial" w:eastAsia="Times New Roman" w:hAnsi="Arial" w:cs="Arial"/>
          <w:b/>
          <w:kern w:val="1"/>
          <w:lang w:eastAsia="ar-SA"/>
        </w:rPr>
        <w:lastRenderedPageBreak/>
        <w:t>4.8 Guiding Spaceship Earth towards a sustainable future</w:t>
      </w:r>
    </w:p>
    <w:p w:rsidR="008C04E4" w:rsidRPr="009916AF" w:rsidRDefault="008C04E4" w:rsidP="009916AF">
      <w:pPr>
        <w:suppressAutoHyphens/>
        <w:spacing w:after="120" w:line="260" w:lineRule="atLeast"/>
        <w:rPr>
          <w:rFonts w:ascii="Arial" w:eastAsia="Times New Roman" w:hAnsi="Arial" w:cs="Arial"/>
          <w:b/>
          <w:kern w:val="1"/>
          <w:lang w:eastAsia="ar-SA"/>
        </w:rPr>
      </w:pPr>
      <w:r w:rsidRPr="008C04E4">
        <w:rPr>
          <w:rFonts w:ascii="Arial" w:eastAsia="Times New Roman" w:hAnsi="Arial" w:cs="Arial"/>
          <w:b/>
          <w:kern w:val="1"/>
          <w:lang w:eastAsia="ar-SA"/>
        </w:rPr>
        <w:t>4.8.1 Carbon chemistry</w:t>
      </w:r>
    </w:p>
    <w:tbl>
      <w:tblPr>
        <w:tblW w:w="5000" w:type="pct"/>
        <w:tblLook w:val="0000" w:firstRow="0" w:lastRow="0" w:firstColumn="0" w:lastColumn="0" w:noHBand="0" w:noVBand="0"/>
      </w:tblPr>
      <w:tblGrid>
        <w:gridCol w:w="922"/>
        <w:gridCol w:w="2727"/>
        <w:gridCol w:w="2183"/>
        <w:gridCol w:w="1108"/>
        <w:gridCol w:w="2846"/>
        <w:gridCol w:w="2319"/>
        <w:gridCol w:w="2069"/>
      </w:tblGrid>
      <w:tr w:rsidR="008C04E4" w:rsidRPr="008C04E4" w:rsidTr="00CE4377">
        <w:trPr>
          <w:trHeight w:val="1691"/>
          <w:tblHeader/>
        </w:trPr>
        <w:tc>
          <w:tcPr>
            <w:tcW w:w="325" w:type="pct"/>
            <w:tcBorders>
              <w:top w:val="single" w:sz="4" w:space="0" w:color="000000"/>
              <w:left w:val="single" w:sz="4" w:space="0" w:color="000000"/>
              <w:bottom w:val="single" w:sz="4" w:space="0" w:color="000000"/>
            </w:tcBorders>
            <w:shd w:val="clear" w:color="auto" w:fill="D9D9D9"/>
          </w:tcPr>
          <w:p w:rsidR="008C04E4" w:rsidRPr="008C04E4" w:rsidRDefault="008C04E4" w:rsidP="008C04E4">
            <w:pPr>
              <w:suppressAutoHyphens/>
              <w:spacing w:after="120" w:line="260" w:lineRule="atLeast"/>
              <w:rPr>
                <w:rFonts w:ascii="AQA Chevin Pro Light" w:eastAsia="Times New Roman" w:hAnsi="AQA Chevin Pro Light" w:cs="AQA Chevin Pro Light"/>
                <w:b/>
                <w:kern w:val="1"/>
                <w:sz w:val="20"/>
                <w:szCs w:val="20"/>
                <w:lang w:eastAsia="ar-SA"/>
              </w:rPr>
            </w:pPr>
            <w:r w:rsidRPr="008C04E4">
              <w:rPr>
                <w:rFonts w:ascii="AQA Chevin Pro Light" w:eastAsia="Times New Roman" w:hAnsi="AQA Chevin Pro Light" w:cs="AQA Chevin Pro Light"/>
                <w:b/>
                <w:kern w:val="1"/>
                <w:sz w:val="20"/>
                <w:szCs w:val="20"/>
                <w:lang w:eastAsia="ar-SA"/>
              </w:rPr>
              <w:t>Spec ref.</w:t>
            </w:r>
          </w:p>
        </w:tc>
        <w:tc>
          <w:tcPr>
            <w:tcW w:w="962" w:type="pct"/>
            <w:tcBorders>
              <w:top w:val="single" w:sz="4" w:space="0" w:color="000000"/>
              <w:left w:val="single" w:sz="4" w:space="0" w:color="000000"/>
              <w:bottom w:val="single" w:sz="4" w:space="0" w:color="000000"/>
            </w:tcBorders>
            <w:shd w:val="clear" w:color="auto" w:fill="D9D9D9"/>
          </w:tcPr>
          <w:p w:rsidR="008C04E4" w:rsidRPr="008C04E4" w:rsidRDefault="008C04E4" w:rsidP="008C04E4">
            <w:pPr>
              <w:suppressAutoHyphens/>
              <w:spacing w:after="120" w:line="260" w:lineRule="atLeast"/>
              <w:rPr>
                <w:rFonts w:ascii="AQA Chevin Pro Light" w:eastAsia="Times New Roman" w:hAnsi="AQA Chevin Pro Light" w:cs="AQA Chevin Pro Light"/>
                <w:b/>
                <w:kern w:val="1"/>
                <w:sz w:val="20"/>
                <w:szCs w:val="20"/>
                <w:lang w:eastAsia="ar-SA"/>
              </w:rPr>
            </w:pPr>
            <w:r w:rsidRPr="008C04E4">
              <w:rPr>
                <w:rFonts w:ascii="AQA Chevin Pro Light" w:eastAsia="Times New Roman" w:hAnsi="AQA Chevin Pro Light" w:cs="AQA Chevin Pro Light"/>
                <w:b/>
                <w:kern w:val="1"/>
                <w:sz w:val="20"/>
                <w:szCs w:val="20"/>
                <w:lang w:eastAsia="ar-SA"/>
              </w:rPr>
              <w:t>Summary of the specification content</w:t>
            </w:r>
          </w:p>
        </w:tc>
        <w:tc>
          <w:tcPr>
            <w:tcW w:w="770" w:type="pct"/>
            <w:tcBorders>
              <w:top w:val="single" w:sz="4" w:space="0" w:color="000000"/>
              <w:left w:val="single" w:sz="4" w:space="0" w:color="000000"/>
              <w:bottom w:val="single" w:sz="4" w:space="0" w:color="000000"/>
            </w:tcBorders>
            <w:shd w:val="clear" w:color="auto" w:fill="D9D9D9"/>
          </w:tcPr>
          <w:p w:rsidR="008C04E4" w:rsidRPr="008C04E4" w:rsidRDefault="008C04E4" w:rsidP="008C04E4">
            <w:pPr>
              <w:suppressAutoHyphens/>
              <w:spacing w:after="120" w:line="260" w:lineRule="atLeast"/>
              <w:rPr>
                <w:rFonts w:ascii="AQA Chevin Pro Light" w:eastAsia="Times New Roman" w:hAnsi="AQA Chevin Pro Light" w:cs="AQA Chevin Pro Light"/>
                <w:i/>
                <w:kern w:val="1"/>
                <w:sz w:val="20"/>
                <w:szCs w:val="20"/>
                <w:lang w:eastAsia="ar-SA"/>
              </w:rPr>
            </w:pPr>
            <w:r w:rsidRPr="008C04E4">
              <w:rPr>
                <w:rFonts w:ascii="AQA Chevin Pro Light" w:eastAsia="Times New Roman" w:hAnsi="AQA Chevin Pro Light" w:cs="AQA Chevin Pro Light"/>
                <w:b/>
                <w:kern w:val="1"/>
                <w:sz w:val="20"/>
                <w:szCs w:val="20"/>
                <w:lang w:eastAsia="ar-SA"/>
              </w:rPr>
              <w:t xml:space="preserve">Learning outcomes </w:t>
            </w:r>
          </w:p>
          <w:p w:rsidR="008C04E4" w:rsidRPr="008C04E4" w:rsidRDefault="008C04E4" w:rsidP="008C04E4">
            <w:pPr>
              <w:suppressAutoHyphens/>
              <w:spacing w:after="120" w:line="260" w:lineRule="atLeast"/>
              <w:rPr>
                <w:rFonts w:ascii="AQA Chevin Pro Light" w:eastAsia="Times New Roman" w:hAnsi="AQA Chevin Pro Light" w:cs="AQA Chevin Pro Light"/>
                <w:b/>
                <w:kern w:val="1"/>
                <w:sz w:val="20"/>
                <w:szCs w:val="20"/>
                <w:lang w:eastAsia="ar-SA"/>
              </w:rPr>
            </w:pPr>
            <w:r w:rsidRPr="008C04E4">
              <w:rPr>
                <w:rFonts w:ascii="AQA Chevin Pro Light" w:eastAsia="Times New Roman" w:hAnsi="AQA Chevin Pro Light" w:cs="AQA Chevin Pro Light"/>
                <w:i/>
                <w:kern w:val="1"/>
                <w:sz w:val="20"/>
                <w:szCs w:val="20"/>
                <w:lang w:eastAsia="ar-SA"/>
              </w:rPr>
              <w:t>What most candidates should be able to do</w:t>
            </w:r>
          </w:p>
        </w:tc>
        <w:tc>
          <w:tcPr>
            <w:tcW w:w="391" w:type="pct"/>
            <w:tcBorders>
              <w:top w:val="single" w:sz="4" w:space="0" w:color="000000"/>
              <w:left w:val="single" w:sz="4" w:space="0" w:color="000000"/>
              <w:bottom w:val="single" w:sz="4" w:space="0" w:color="000000"/>
            </w:tcBorders>
            <w:shd w:val="clear" w:color="auto" w:fill="D9D9D9"/>
          </w:tcPr>
          <w:p w:rsidR="008C04E4" w:rsidRPr="008C04E4" w:rsidRDefault="008C04E4" w:rsidP="008C04E4">
            <w:pPr>
              <w:suppressAutoHyphens/>
              <w:spacing w:after="120" w:line="260" w:lineRule="atLeast"/>
              <w:rPr>
                <w:rFonts w:ascii="AQA Chevin Pro Light" w:eastAsia="Times New Roman" w:hAnsi="AQA Chevin Pro Light" w:cs="AQA Chevin Pro Light"/>
                <w:b/>
                <w:kern w:val="1"/>
                <w:sz w:val="20"/>
                <w:szCs w:val="20"/>
                <w:lang w:eastAsia="ar-SA"/>
              </w:rPr>
            </w:pPr>
            <w:r w:rsidRPr="008C04E4">
              <w:rPr>
                <w:rFonts w:ascii="AQA Chevin Pro Light" w:eastAsia="Times New Roman" w:hAnsi="AQA Chevin Pro Light" w:cs="AQA Chevin Pro Light"/>
                <w:b/>
                <w:kern w:val="1"/>
                <w:sz w:val="20"/>
                <w:szCs w:val="20"/>
                <w:lang w:eastAsia="ar-SA"/>
              </w:rPr>
              <w:t>Suggested timing (hours)</w:t>
            </w:r>
          </w:p>
        </w:tc>
        <w:tc>
          <w:tcPr>
            <w:tcW w:w="1004" w:type="pct"/>
            <w:tcBorders>
              <w:top w:val="single" w:sz="4" w:space="0" w:color="000000"/>
              <w:left w:val="single" w:sz="4" w:space="0" w:color="000000"/>
              <w:bottom w:val="single" w:sz="4" w:space="0" w:color="000000"/>
            </w:tcBorders>
            <w:shd w:val="clear" w:color="auto" w:fill="D9D9D9"/>
          </w:tcPr>
          <w:p w:rsidR="008C04E4" w:rsidRPr="008C04E4" w:rsidRDefault="008C04E4" w:rsidP="008C04E4">
            <w:pPr>
              <w:suppressAutoHyphens/>
              <w:spacing w:after="120" w:line="260" w:lineRule="atLeast"/>
              <w:rPr>
                <w:rFonts w:ascii="AQA Chevin Pro Light" w:eastAsia="Times New Roman" w:hAnsi="AQA Chevin Pro Light" w:cs="AQA Chevin Pro Light"/>
                <w:b/>
                <w:kern w:val="1"/>
                <w:sz w:val="20"/>
                <w:szCs w:val="20"/>
                <w:lang w:eastAsia="ar-SA"/>
              </w:rPr>
            </w:pPr>
            <w:r w:rsidRPr="008C04E4">
              <w:rPr>
                <w:rFonts w:ascii="AQA Chevin Pro Light" w:eastAsia="Times New Roman" w:hAnsi="AQA Chevin Pro Light" w:cs="AQA Chevin Pro Light"/>
                <w:b/>
                <w:kern w:val="1"/>
                <w:sz w:val="20"/>
                <w:szCs w:val="20"/>
                <w:lang w:eastAsia="ar-SA"/>
              </w:rPr>
              <w:t>Opportunities to develop Scientific Communication skills</w:t>
            </w:r>
          </w:p>
        </w:tc>
        <w:tc>
          <w:tcPr>
            <w:tcW w:w="818" w:type="pct"/>
            <w:tcBorders>
              <w:top w:val="single" w:sz="4" w:space="0" w:color="000000"/>
              <w:left w:val="single" w:sz="4" w:space="0" w:color="000000"/>
              <w:bottom w:val="single" w:sz="4" w:space="0" w:color="000000"/>
            </w:tcBorders>
            <w:shd w:val="clear" w:color="auto" w:fill="D9D9D9"/>
          </w:tcPr>
          <w:p w:rsidR="008C04E4" w:rsidRPr="008C04E4" w:rsidRDefault="008C04E4" w:rsidP="008C04E4">
            <w:pPr>
              <w:suppressAutoHyphens/>
              <w:spacing w:after="120" w:line="260" w:lineRule="atLeast"/>
              <w:rPr>
                <w:rFonts w:ascii="AQA Chevin Pro Light" w:eastAsia="Times New Roman" w:hAnsi="AQA Chevin Pro Light" w:cs="AQA Chevin Pro Light"/>
                <w:b/>
                <w:kern w:val="1"/>
                <w:sz w:val="20"/>
                <w:szCs w:val="20"/>
                <w:lang w:eastAsia="ar-SA"/>
              </w:rPr>
            </w:pPr>
            <w:r w:rsidRPr="008C04E4">
              <w:rPr>
                <w:rFonts w:ascii="AQA Chevin Pro Light" w:eastAsia="Times New Roman" w:hAnsi="AQA Chevin Pro Light" w:cs="AQA Chevin Pro Light"/>
                <w:b/>
                <w:kern w:val="1"/>
                <w:sz w:val="20"/>
                <w:szCs w:val="20"/>
                <w:lang w:eastAsia="ar-SA"/>
              </w:rPr>
              <w:t>Opportunities to apply practical and  enquiry skills</w:t>
            </w:r>
          </w:p>
        </w:tc>
        <w:tc>
          <w:tcPr>
            <w:tcW w:w="730" w:type="pct"/>
            <w:tcBorders>
              <w:top w:val="single" w:sz="4" w:space="0" w:color="000000"/>
              <w:left w:val="single" w:sz="4" w:space="0" w:color="000000"/>
              <w:bottom w:val="single" w:sz="4" w:space="0" w:color="000000"/>
              <w:right w:val="single" w:sz="4" w:space="0" w:color="000000"/>
            </w:tcBorders>
            <w:shd w:val="clear" w:color="auto" w:fill="D9D9D9"/>
          </w:tcPr>
          <w:p w:rsidR="008C04E4" w:rsidRPr="008C04E4" w:rsidRDefault="008C04E4" w:rsidP="008C04E4">
            <w:pPr>
              <w:suppressAutoHyphens/>
              <w:spacing w:after="120" w:line="260" w:lineRule="atLeast"/>
              <w:rPr>
                <w:rFonts w:ascii="AQA Chevin Pro Light" w:eastAsia="Times New Roman" w:hAnsi="AQA Chevin Pro Light" w:cs="AQA Chevin Pro Light"/>
                <w:i/>
                <w:kern w:val="1"/>
                <w:sz w:val="20"/>
                <w:szCs w:val="20"/>
                <w:lang w:eastAsia="ar-SA"/>
              </w:rPr>
            </w:pPr>
            <w:r w:rsidRPr="008C04E4">
              <w:rPr>
                <w:rFonts w:ascii="AQA Chevin Pro Light" w:eastAsia="Times New Roman" w:hAnsi="AQA Chevin Pro Light" w:cs="AQA Chevin Pro Light"/>
                <w:b/>
                <w:kern w:val="1"/>
                <w:sz w:val="20"/>
                <w:szCs w:val="20"/>
                <w:lang w:eastAsia="ar-SA"/>
              </w:rPr>
              <w:t>Self/peer assessment Opportunities and resources</w:t>
            </w:r>
          </w:p>
          <w:p w:rsidR="008C04E4" w:rsidRPr="008C04E4" w:rsidRDefault="008C04E4" w:rsidP="008C04E4">
            <w:pPr>
              <w:suppressAutoHyphens/>
              <w:spacing w:after="120" w:line="260" w:lineRule="atLeast"/>
              <w:rPr>
                <w:rFonts w:ascii="Arial" w:eastAsia="Times New Roman" w:hAnsi="Arial" w:cs="Times New Roman"/>
                <w:kern w:val="1"/>
                <w:szCs w:val="24"/>
                <w:lang w:eastAsia="ar-SA"/>
              </w:rPr>
            </w:pPr>
            <w:r w:rsidRPr="008C04E4">
              <w:rPr>
                <w:rFonts w:ascii="AQA Chevin Pro Light" w:eastAsia="Times New Roman" w:hAnsi="AQA Chevin Pro Light" w:cs="AQA Chevin Pro Light"/>
                <w:i/>
                <w:kern w:val="1"/>
                <w:sz w:val="20"/>
                <w:szCs w:val="20"/>
                <w:lang w:eastAsia="ar-SA"/>
              </w:rPr>
              <w:t>Reference to past questions that indicate success</w:t>
            </w:r>
          </w:p>
        </w:tc>
      </w:tr>
      <w:tr w:rsidR="008C04E4" w:rsidRPr="008C04E4" w:rsidTr="00CE4377">
        <w:tc>
          <w:tcPr>
            <w:tcW w:w="325" w:type="pct"/>
            <w:tcBorders>
              <w:top w:val="single" w:sz="4" w:space="0" w:color="000000"/>
              <w:left w:val="single" w:sz="4" w:space="0" w:color="000000"/>
              <w:bottom w:val="single" w:sz="4" w:space="0" w:color="000000"/>
            </w:tcBorders>
            <w:shd w:val="clear" w:color="auto" w:fill="auto"/>
          </w:tcPr>
          <w:p w:rsidR="008C04E4" w:rsidRPr="008C04E4" w:rsidRDefault="008C04E4" w:rsidP="00466113">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Arial"/>
                <w:kern w:val="1"/>
                <w:sz w:val="20"/>
                <w:szCs w:val="20"/>
                <w:lang w:eastAsia="ar-SA"/>
              </w:rPr>
              <w:t>4.8.1.1</w:t>
            </w:r>
          </w:p>
        </w:tc>
        <w:tc>
          <w:tcPr>
            <w:tcW w:w="962" w:type="pct"/>
            <w:tcBorders>
              <w:top w:val="single" w:sz="4" w:space="0" w:color="000000"/>
              <w:left w:val="single" w:sz="4" w:space="0" w:color="000000"/>
              <w:bottom w:val="single" w:sz="4" w:space="0" w:color="000000"/>
            </w:tcBorders>
            <w:shd w:val="clear" w:color="auto" w:fill="auto"/>
          </w:tcPr>
          <w:p w:rsidR="00780F3A" w:rsidRPr="008C04E4" w:rsidRDefault="00780F3A" w:rsidP="00780F3A">
            <w:pPr>
              <w:suppressAutoHyphens/>
              <w:spacing w:after="120" w:line="260" w:lineRule="atLeast"/>
              <w:rPr>
                <w:rFonts w:ascii="Arial" w:eastAsia="Times New Roman" w:hAnsi="Arial" w:cs="Times New Roman"/>
                <w:kern w:val="1"/>
                <w:sz w:val="20"/>
                <w:szCs w:val="20"/>
                <w:lang w:eastAsia="ar-SA"/>
              </w:rPr>
            </w:pPr>
            <w:r>
              <w:rPr>
                <w:rFonts w:ascii="Arial" w:eastAsia="Times New Roman" w:hAnsi="Arial" w:cs="Times New Roman"/>
                <w:kern w:val="1"/>
                <w:sz w:val="20"/>
                <w:szCs w:val="20"/>
                <w:lang w:eastAsia="ar-SA"/>
              </w:rPr>
              <w:t>D</w:t>
            </w:r>
            <w:r w:rsidRPr="008C04E4">
              <w:rPr>
                <w:rFonts w:ascii="Arial" w:eastAsia="Times New Roman" w:hAnsi="Arial" w:cs="Times New Roman"/>
                <w:kern w:val="1"/>
                <w:sz w:val="20"/>
                <w:szCs w:val="20"/>
                <w:lang w:eastAsia="ar-SA"/>
              </w:rPr>
              <w:t>iamond is very hard, has a very high melting point and does not conduct electricity.</w:t>
            </w:r>
          </w:p>
          <w:p w:rsidR="00780F3A" w:rsidRDefault="008C04E4" w:rsidP="00466113">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In diamond, each carbon atom forms four covalent bonds with other carbon atom</w:t>
            </w:r>
            <w:r w:rsidR="00780F3A">
              <w:rPr>
                <w:rFonts w:ascii="Arial" w:eastAsia="Times New Roman" w:hAnsi="Arial" w:cs="Times New Roman"/>
                <w:kern w:val="1"/>
                <w:sz w:val="20"/>
                <w:szCs w:val="20"/>
                <w:lang w:eastAsia="ar-SA"/>
              </w:rPr>
              <w:t>s in a giant covalent structure.</w:t>
            </w:r>
            <w:r w:rsidRPr="008C04E4">
              <w:rPr>
                <w:rFonts w:ascii="Arial" w:eastAsia="Times New Roman" w:hAnsi="Arial" w:cs="Times New Roman"/>
                <w:kern w:val="1"/>
                <w:sz w:val="20"/>
                <w:szCs w:val="20"/>
                <w:lang w:eastAsia="ar-SA"/>
              </w:rPr>
              <w:t xml:space="preserve"> </w:t>
            </w:r>
          </w:p>
          <w:p w:rsidR="008C04E4" w:rsidRPr="008C04E4" w:rsidRDefault="008C04E4" w:rsidP="00466113">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In graphite, each carbon atom forms three covalent bonds with three other carbon atoms, forming layers of hexagonal rings</w:t>
            </w:r>
            <w:r w:rsidR="00780F3A">
              <w:rPr>
                <w:rFonts w:ascii="Arial" w:eastAsia="Times New Roman" w:hAnsi="Arial" w:cs="Times New Roman"/>
                <w:kern w:val="1"/>
                <w:sz w:val="20"/>
                <w:szCs w:val="20"/>
                <w:lang w:eastAsia="ar-SA"/>
              </w:rPr>
              <w:t>.</w:t>
            </w:r>
            <w:r w:rsidRPr="008C04E4">
              <w:rPr>
                <w:rFonts w:ascii="Arial" w:eastAsia="Times New Roman" w:hAnsi="Arial" w:cs="Times New Roman"/>
                <w:kern w:val="1"/>
                <w:sz w:val="20"/>
                <w:szCs w:val="20"/>
                <w:lang w:eastAsia="ar-SA"/>
              </w:rPr>
              <w:t xml:space="preserve"> </w:t>
            </w:r>
            <w:r w:rsidR="00780F3A">
              <w:rPr>
                <w:rFonts w:ascii="Arial" w:eastAsia="Times New Roman" w:hAnsi="Arial" w:cs="Times New Roman"/>
                <w:kern w:val="1"/>
                <w:sz w:val="20"/>
                <w:szCs w:val="20"/>
                <w:lang w:eastAsia="ar-SA"/>
              </w:rPr>
              <w:t>T</w:t>
            </w:r>
            <w:r w:rsidRPr="008C04E4">
              <w:rPr>
                <w:rFonts w:ascii="Arial" w:eastAsia="Times New Roman" w:hAnsi="Arial" w:cs="Times New Roman"/>
                <w:kern w:val="1"/>
                <w:sz w:val="20"/>
                <w:szCs w:val="20"/>
                <w:lang w:eastAsia="ar-SA"/>
              </w:rPr>
              <w:t>here are no coval</w:t>
            </w:r>
            <w:r w:rsidR="00780F3A">
              <w:rPr>
                <w:rFonts w:ascii="Arial" w:eastAsia="Times New Roman" w:hAnsi="Arial" w:cs="Times New Roman"/>
                <w:kern w:val="1"/>
                <w:sz w:val="20"/>
                <w:szCs w:val="20"/>
                <w:lang w:eastAsia="ar-SA"/>
              </w:rPr>
              <w:t>ent bonds between the layers.</w:t>
            </w:r>
            <w:r w:rsidRPr="008C04E4">
              <w:rPr>
                <w:rFonts w:ascii="Arial" w:eastAsia="Times New Roman" w:hAnsi="Arial" w:cs="Times New Roman"/>
                <w:kern w:val="1"/>
                <w:sz w:val="20"/>
                <w:szCs w:val="20"/>
                <w:lang w:eastAsia="ar-SA"/>
              </w:rPr>
              <w:t xml:space="preserve"> </w:t>
            </w:r>
            <w:r w:rsidR="00780F3A">
              <w:rPr>
                <w:rFonts w:ascii="Arial" w:eastAsia="Times New Roman" w:hAnsi="Arial" w:cs="Times New Roman"/>
                <w:kern w:val="1"/>
                <w:sz w:val="20"/>
                <w:szCs w:val="20"/>
                <w:lang w:eastAsia="ar-SA"/>
              </w:rPr>
              <w:t>O</w:t>
            </w:r>
            <w:r w:rsidRPr="008C04E4">
              <w:rPr>
                <w:rFonts w:ascii="Arial" w:eastAsia="Times New Roman" w:hAnsi="Arial" w:cs="Times New Roman"/>
                <w:kern w:val="1"/>
                <w:sz w:val="20"/>
                <w:szCs w:val="20"/>
                <w:lang w:eastAsia="ar-SA"/>
              </w:rPr>
              <w:t xml:space="preserve">ne electron from each carbon is delocalised.  </w:t>
            </w:r>
          </w:p>
          <w:p w:rsidR="008C04E4" w:rsidRPr="008C04E4" w:rsidRDefault="008C04E4" w:rsidP="00466113">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Graphene is a single layer of graphite and so is one atom thick. </w:t>
            </w:r>
            <w:r w:rsidR="004921DB">
              <w:rPr>
                <w:rFonts w:ascii="Arial" w:eastAsia="Times New Roman" w:hAnsi="Arial" w:cs="Times New Roman"/>
                <w:kern w:val="1"/>
                <w:sz w:val="20"/>
                <w:szCs w:val="20"/>
                <w:lang w:eastAsia="ar-SA"/>
              </w:rPr>
              <w:t>It has properties that make it useful in electronics and composites.</w:t>
            </w:r>
          </w:p>
        </w:tc>
        <w:tc>
          <w:tcPr>
            <w:tcW w:w="770" w:type="pct"/>
            <w:tcBorders>
              <w:top w:val="single" w:sz="4" w:space="0" w:color="000000"/>
              <w:left w:val="single" w:sz="4" w:space="0" w:color="000000"/>
              <w:bottom w:val="single" w:sz="4" w:space="0" w:color="000000"/>
            </w:tcBorders>
            <w:shd w:val="clear" w:color="auto" w:fill="auto"/>
          </w:tcPr>
          <w:p w:rsidR="008C04E4" w:rsidRPr="008C04E4" w:rsidRDefault="008C04E4" w:rsidP="00466113">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Ex</w:t>
            </w:r>
            <w:r w:rsidR="00127435">
              <w:rPr>
                <w:rFonts w:ascii="Arial" w:eastAsia="Times New Roman" w:hAnsi="Arial" w:cs="Times New Roman"/>
                <w:kern w:val="1"/>
                <w:sz w:val="20"/>
                <w:szCs w:val="20"/>
                <w:lang w:eastAsia="ar-SA"/>
              </w:rPr>
              <w:t>plain the properties of diamond and</w:t>
            </w:r>
            <w:r w:rsidRPr="008C04E4">
              <w:rPr>
                <w:rFonts w:ascii="Arial" w:eastAsia="Times New Roman" w:hAnsi="Arial" w:cs="Times New Roman"/>
                <w:kern w:val="1"/>
                <w:sz w:val="20"/>
                <w:szCs w:val="20"/>
                <w:lang w:eastAsia="ar-SA"/>
              </w:rPr>
              <w:t xml:space="preserve"> gr</w:t>
            </w:r>
            <w:r w:rsidR="00127435">
              <w:rPr>
                <w:rFonts w:ascii="Arial" w:eastAsia="Times New Roman" w:hAnsi="Arial" w:cs="Times New Roman"/>
                <w:kern w:val="1"/>
                <w:sz w:val="20"/>
                <w:szCs w:val="20"/>
                <w:lang w:eastAsia="ar-SA"/>
              </w:rPr>
              <w:t xml:space="preserve">aphite </w:t>
            </w:r>
            <w:r w:rsidRPr="008C04E4">
              <w:rPr>
                <w:rFonts w:ascii="Arial" w:eastAsia="Times New Roman" w:hAnsi="Arial" w:cs="Times New Roman"/>
                <w:kern w:val="1"/>
                <w:sz w:val="20"/>
                <w:szCs w:val="20"/>
                <w:lang w:eastAsia="ar-SA"/>
              </w:rPr>
              <w:t>in terms of their structures and bonding.</w:t>
            </w:r>
          </w:p>
        </w:tc>
        <w:tc>
          <w:tcPr>
            <w:tcW w:w="391" w:type="pct"/>
            <w:tcBorders>
              <w:top w:val="single" w:sz="4" w:space="0" w:color="000000"/>
              <w:left w:val="single" w:sz="4" w:space="0" w:color="000000"/>
              <w:bottom w:val="single" w:sz="4" w:space="0" w:color="000000"/>
            </w:tcBorders>
            <w:shd w:val="clear" w:color="auto" w:fill="auto"/>
          </w:tcPr>
          <w:p w:rsidR="008C04E4" w:rsidRPr="008C04E4" w:rsidRDefault="002B787E" w:rsidP="00466113">
            <w:pPr>
              <w:suppressAutoHyphens/>
              <w:snapToGrid w:val="0"/>
              <w:spacing w:after="120" w:line="260" w:lineRule="atLeast"/>
              <w:jc w:val="center"/>
              <w:rPr>
                <w:rFonts w:ascii="Arial" w:eastAsia="Times New Roman" w:hAnsi="Arial" w:cs="Times New Roman"/>
                <w:kern w:val="1"/>
                <w:sz w:val="20"/>
                <w:szCs w:val="20"/>
                <w:lang w:eastAsia="ar-SA"/>
              </w:rPr>
            </w:pPr>
            <w:r>
              <w:rPr>
                <w:rFonts w:ascii="Arial" w:eastAsia="Times New Roman" w:hAnsi="Arial" w:cs="Times New Roman"/>
                <w:kern w:val="1"/>
                <w:sz w:val="20"/>
                <w:szCs w:val="20"/>
                <w:lang w:eastAsia="ar-SA"/>
              </w:rPr>
              <w:t>1</w:t>
            </w:r>
          </w:p>
        </w:tc>
        <w:tc>
          <w:tcPr>
            <w:tcW w:w="1004" w:type="pct"/>
            <w:tcBorders>
              <w:top w:val="single" w:sz="4" w:space="0" w:color="000000"/>
              <w:left w:val="single" w:sz="4" w:space="0" w:color="000000"/>
              <w:bottom w:val="single" w:sz="4" w:space="0" w:color="000000"/>
            </w:tcBorders>
            <w:shd w:val="clear" w:color="auto" w:fill="auto"/>
          </w:tcPr>
          <w:p w:rsidR="008C04E4" w:rsidRPr="008C04E4" w:rsidRDefault="008C04E4" w:rsidP="00466113">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Link the properties of diamond to the structure in</w:t>
            </w:r>
            <w:r w:rsidRPr="008C04E4">
              <w:rPr>
                <w:rFonts w:ascii="Arial" w:eastAsia="Times New Roman" w:hAnsi="Arial" w:cs="Times New Roman"/>
                <w:kern w:val="1"/>
                <w:sz w:val="20"/>
                <w:szCs w:val="20"/>
                <w:shd w:val="clear" w:color="auto" w:fill="FFFF00"/>
                <w:lang w:eastAsia="ar-SA"/>
              </w:rPr>
              <w:t xml:space="preserve"> </w:t>
            </w:r>
            <w:r w:rsidRPr="008C04E4">
              <w:rPr>
                <w:rFonts w:ascii="Arial" w:eastAsia="Times New Roman" w:hAnsi="Arial" w:cs="Times New Roman"/>
                <w:kern w:val="1"/>
                <w:sz w:val="20"/>
                <w:szCs w:val="20"/>
                <w:lang w:eastAsia="ar-SA"/>
              </w:rPr>
              <w:t>diagrammatic form.</w:t>
            </w:r>
          </w:p>
          <w:p w:rsidR="008C04E4" w:rsidRPr="008C04E4" w:rsidRDefault="008C04E4" w:rsidP="00466113">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Arial"/>
                <w:kern w:val="1"/>
                <w:sz w:val="20"/>
                <w:szCs w:val="20"/>
                <w:lang w:eastAsia="ar-SA"/>
              </w:rPr>
              <w:t>Present a reasoned explanation of the properties of graphite linked to structure.</w:t>
            </w:r>
          </w:p>
          <w:p w:rsidR="0072196D" w:rsidRPr="008C04E4" w:rsidRDefault="008C04E4" w:rsidP="00466113">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You have been asked to explain why graphite conducts electricity at the school open evening.  What would you say?</w:t>
            </w:r>
          </w:p>
          <w:p w:rsidR="008C04E4" w:rsidRPr="008C04E4" w:rsidRDefault="008C04E4" w:rsidP="00466113">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MS 5b </w:t>
            </w:r>
          </w:p>
          <w:p w:rsidR="008C04E4" w:rsidRPr="008C04E4" w:rsidRDefault="008C04E4" w:rsidP="00466113">
            <w:pPr>
              <w:suppressAutoHyphens/>
              <w:spacing w:after="120" w:line="260" w:lineRule="atLeast"/>
              <w:rPr>
                <w:rFonts w:ascii="Arial" w:eastAsia="Times New Roman" w:hAnsi="Arial" w:cs="Arial"/>
                <w:kern w:val="1"/>
                <w:sz w:val="20"/>
                <w:szCs w:val="20"/>
                <w:lang w:eastAsia="ar-SA"/>
              </w:rPr>
            </w:pPr>
            <w:r w:rsidRPr="008C04E4">
              <w:rPr>
                <w:rFonts w:ascii="Arial" w:eastAsia="Times New Roman" w:hAnsi="Arial" w:cs="Times New Roman"/>
                <w:kern w:val="1"/>
                <w:sz w:val="20"/>
                <w:szCs w:val="20"/>
                <w:lang w:eastAsia="ar-SA"/>
              </w:rPr>
              <w:t>Visualise and represent 2D and 3D forms including two dimensional representations of 3D objects.</w:t>
            </w:r>
          </w:p>
        </w:tc>
        <w:tc>
          <w:tcPr>
            <w:tcW w:w="818" w:type="pct"/>
            <w:tcBorders>
              <w:top w:val="single" w:sz="4" w:space="0" w:color="000000"/>
              <w:left w:val="single" w:sz="4" w:space="0" w:color="000000"/>
              <w:bottom w:val="single" w:sz="4" w:space="0" w:color="000000"/>
            </w:tcBorders>
            <w:shd w:val="clear" w:color="auto" w:fill="auto"/>
          </w:tcPr>
          <w:p w:rsidR="008C04E4" w:rsidRPr="008C04E4" w:rsidRDefault="008C04E4" w:rsidP="00466113">
            <w:pPr>
              <w:suppressAutoHyphens/>
              <w:spacing w:after="120" w:line="260" w:lineRule="atLeast"/>
              <w:rPr>
                <w:rFonts w:ascii="Arial" w:eastAsia="Times New Roman" w:hAnsi="Arial" w:cs="Arial"/>
                <w:kern w:val="1"/>
                <w:sz w:val="20"/>
                <w:szCs w:val="20"/>
                <w:lang w:eastAsia="ar-SA"/>
              </w:rPr>
            </w:pPr>
            <w:r w:rsidRPr="008C04E4">
              <w:rPr>
                <w:rFonts w:ascii="Arial" w:eastAsia="Times New Roman" w:hAnsi="Arial" w:cs="Arial"/>
                <w:kern w:val="1"/>
                <w:sz w:val="20"/>
                <w:szCs w:val="20"/>
                <w:lang w:eastAsia="ar-SA"/>
              </w:rPr>
              <w:t>Research the properties of diamond and graphite.</w:t>
            </w:r>
          </w:p>
          <w:p w:rsidR="008C04E4" w:rsidRPr="008C04E4" w:rsidRDefault="008C04E4" w:rsidP="00466113">
            <w:pPr>
              <w:suppressAutoHyphens/>
              <w:spacing w:after="120" w:line="260" w:lineRule="atLeast"/>
              <w:rPr>
                <w:rFonts w:ascii="Arial" w:eastAsia="Times New Roman" w:hAnsi="Arial" w:cs="Arial"/>
                <w:kern w:val="1"/>
                <w:sz w:val="20"/>
                <w:szCs w:val="20"/>
                <w:lang w:eastAsia="ar-SA"/>
              </w:rPr>
            </w:pPr>
            <w:r w:rsidRPr="008C04E4">
              <w:rPr>
                <w:rFonts w:ascii="Arial" w:eastAsia="Times New Roman" w:hAnsi="Arial" w:cs="Arial"/>
                <w:kern w:val="1"/>
                <w:sz w:val="20"/>
                <w:szCs w:val="20"/>
                <w:lang w:eastAsia="ar-SA"/>
              </w:rPr>
              <w:t>Mod</w:t>
            </w:r>
            <w:r w:rsidR="00466113">
              <w:rPr>
                <w:rFonts w:ascii="Arial" w:eastAsia="Times New Roman" w:hAnsi="Arial" w:cs="Arial"/>
                <w:kern w:val="1"/>
                <w:sz w:val="20"/>
                <w:szCs w:val="20"/>
                <w:lang w:eastAsia="ar-SA"/>
              </w:rPr>
              <w:t>el the structure of diamond and</w:t>
            </w:r>
            <w:r w:rsidR="0072196D">
              <w:rPr>
                <w:rFonts w:ascii="Arial" w:eastAsia="Times New Roman" w:hAnsi="Arial" w:cs="Arial"/>
                <w:kern w:val="1"/>
                <w:sz w:val="20"/>
                <w:szCs w:val="20"/>
                <w:lang w:eastAsia="ar-SA"/>
              </w:rPr>
              <w:t xml:space="preserve"> </w:t>
            </w:r>
            <w:r w:rsidRPr="008C04E4">
              <w:rPr>
                <w:rFonts w:ascii="Arial" w:eastAsia="Times New Roman" w:hAnsi="Arial" w:cs="Arial"/>
                <w:kern w:val="1"/>
                <w:sz w:val="20"/>
                <w:szCs w:val="20"/>
                <w:lang w:eastAsia="ar-SA"/>
              </w:rPr>
              <w:t>graphite using model kits.</w:t>
            </w:r>
          </w:p>
        </w:tc>
        <w:tc>
          <w:tcPr>
            <w:tcW w:w="730" w:type="pct"/>
            <w:tcBorders>
              <w:top w:val="single" w:sz="4" w:space="0" w:color="000000"/>
              <w:left w:val="single" w:sz="4" w:space="0" w:color="000000"/>
              <w:bottom w:val="single" w:sz="4" w:space="0" w:color="000000"/>
              <w:right w:val="single" w:sz="4" w:space="0" w:color="000000"/>
            </w:tcBorders>
            <w:shd w:val="clear" w:color="auto" w:fill="auto"/>
          </w:tcPr>
          <w:p w:rsidR="008C04E4" w:rsidRPr="00466113" w:rsidRDefault="008C04E4" w:rsidP="00466113">
            <w:pPr>
              <w:suppressAutoHyphens/>
              <w:spacing w:after="120" w:line="260" w:lineRule="atLeast"/>
              <w:rPr>
                <w:rFonts w:ascii="Arial" w:eastAsia="Times New Roman" w:hAnsi="Arial" w:cs="Times New Roman"/>
                <w:kern w:val="1"/>
                <w:szCs w:val="24"/>
                <w:lang w:eastAsia="ar-SA"/>
              </w:rPr>
            </w:pPr>
            <w:r w:rsidRPr="00466113">
              <w:rPr>
                <w:rFonts w:ascii="Arial" w:eastAsia="Times New Roman" w:hAnsi="Arial" w:cs="Arial"/>
                <w:kern w:val="1"/>
                <w:sz w:val="20"/>
                <w:szCs w:val="20"/>
                <w:lang w:eastAsia="ar-SA"/>
              </w:rPr>
              <w:t>Video clips:</w:t>
            </w:r>
          </w:p>
          <w:p w:rsidR="008C04E4" w:rsidRPr="00466113" w:rsidRDefault="0051687E" w:rsidP="00466113">
            <w:pPr>
              <w:suppressAutoHyphens/>
              <w:spacing w:after="120" w:line="260" w:lineRule="atLeast"/>
              <w:rPr>
                <w:rFonts w:ascii="Arial" w:eastAsia="Times New Roman" w:hAnsi="Arial" w:cs="Arial"/>
                <w:kern w:val="1"/>
                <w:sz w:val="20"/>
                <w:szCs w:val="20"/>
                <w:lang w:eastAsia="ar-SA"/>
              </w:rPr>
            </w:pPr>
            <w:hyperlink r:id="rId9" w:history="1">
              <w:r w:rsidR="008C04E4" w:rsidRPr="00466113">
                <w:rPr>
                  <w:rFonts w:ascii="Arial" w:eastAsia="Times New Roman" w:hAnsi="Arial" w:cs="Arial"/>
                  <w:color w:val="0000FF"/>
                  <w:kern w:val="1"/>
                  <w:sz w:val="20"/>
                  <w:szCs w:val="20"/>
                  <w:u w:val="single"/>
                </w:rPr>
                <w:t>BBC Bitesize Properties of diamonds</w:t>
              </w:r>
            </w:hyperlink>
            <w:r w:rsidR="008C04E4" w:rsidRPr="00466113">
              <w:rPr>
                <w:rFonts w:ascii="Arial" w:eastAsia="Times New Roman" w:hAnsi="Arial" w:cs="Arial"/>
                <w:kern w:val="1"/>
                <w:sz w:val="20"/>
                <w:szCs w:val="20"/>
                <w:lang w:eastAsia="ar-SA"/>
              </w:rPr>
              <w:t xml:space="preserve"> </w:t>
            </w:r>
          </w:p>
          <w:p w:rsidR="008C04E4" w:rsidRPr="00466113" w:rsidRDefault="008C04E4" w:rsidP="00466113">
            <w:pPr>
              <w:suppressAutoHyphens/>
              <w:spacing w:after="120" w:line="260" w:lineRule="atLeast"/>
              <w:rPr>
                <w:rFonts w:ascii="Arial" w:eastAsia="Times New Roman" w:hAnsi="Arial" w:cs="Arial"/>
                <w:kern w:val="1"/>
                <w:sz w:val="20"/>
                <w:szCs w:val="20"/>
                <w:lang w:eastAsia="ar-SA"/>
              </w:rPr>
            </w:pPr>
            <w:r w:rsidRPr="00466113">
              <w:rPr>
                <w:rFonts w:ascii="Arial" w:eastAsia="Times New Roman" w:hAnsi="Arial" w:cs="Arial"/>
                <w:kern w:val="1"/>
                <w:sz w:val="20"/>
                <w:szCs w:val="20"/>
                <w:lang w:eastAsia="ar-SA"/>
              </w:rPr>
              <w:t xml:space="preserve">YouTube: </w:t>
            </w:r>
            <w:hyperlink r:id="rId10" w:history="1">
              <w:r w:rsidRPr="00466113">
                <w:rPr>
                  <w:rFonts w:ascii="Arial" w:eastAsia="Times New Roman" w:hAnsi="Arial" w:cs="Arial"/>
                  <w:color w:val="0000FF"/>
                  <w:kern w:val="1"/>
                  <w:sz w:val="20"/>
                  <w:szCs w:val="20"/>
                  <w:u w:val="single"/>
                </w:rPr>
                <w:t>Structure of diamond and graphite</w:t>
              </w:r>
            </w:hyperlink>
          </w:p>
          <w:p w:rsidR="008C04E4" w:rsidRPr="00466113" w:rsidRDefault="0051687E" w:rsidP="00466113">
            <w:pPr>
              <w:suppressAutoHyphens/>
              <w:spacing w:after="120" w:line="260" w:lineRule="atLeast"/>
              <w:rPr>
                <w:rFonts w:ascii="Arial" w:eastAsia="Times New Roman" w:hAnsi="Arial" w:cs="Times New Roman"/>
                <w:kern w:val="1"/>
                <w:szCs w:val="24"/>
                <w:lang w:eastAsia="ar-SA"/>
              </w:rPr>
            </w:pPr>
            <w:hyperlink r:id="rId11" w:history="1">
              <w:r w:rsidR="008C04E4" w:rsidRPr="00466113">
                <w:rPr>
                  <w:rFonts w:ascii="Arial" w:eastAsia="Times New Roman" w:hAnsi="Arial" w:cs="Arial"/>
                  <w:color w:val="0000FF"/>
                  <w:kern w:val="1"/>
                  <w:sz w:val="20"/>
                  <w:szCs w:val="20"/>
                  <w:u w:val="single"/>
                </w:rPr>
                <w:t>BBC Bitesize Properties and structure of graphite</w:t>
              </w:r>
            </w:hyperlink>
          </w:p>
          <w:p w:rsidR="00127435" w:rsidRPr="00466113" w:rsidRDefault="00127435" w:rsidP="00466113">
            <w:pPr>
              <w:suppressAutoHyphens/>
              <w:spacing w:after="120" w:line="260" w:lineRule="atLeast"/>
              <w:rPr>
                <w:rFonts w:ascii="Arial" w:eastAsia="Times New Roman" w:hAnsi="Arial" w:cs="Arial"/>
                <w:kern w:val="1"/>
                <w:sz w:val="20"/>
                <w:szCs w:val="20"/>
                <w:lang w:eastAsia="ar-SA"/>
              </w:rPr>
            </w:pPr>
            <w:r w:rsidRPr="00466113">
              <w:rPr>
                <w:rFonts w:ascii="Arial" w:eastAsia="Times New Roman" w:hAnsi="Arial" w:cs="Arial"/>
                <w:kern w:val="1"/>
                <w:sz w:val="20"/>
                <w:szCs w:val="20"/>
                <w:lang w:eastAsia="ar-SA"/>
              </w:rPr>
              <w:t xml:space="preserve">RSC resource </w:t>
            </w:r>
            <w:hyperlink r:id="rId12" w:history="1">
              <w:r w:rsidRPr="00CE4377">
                <w:rPr>
                  <w:rStyle w:val="Hyperlink"/>
                  <w:rFonts w:ascii="Arial" w:eastAsia="Times New Roman" w:hAnsi="Arial" w:cs="Arial"/>
                  <w:kern w:val="1"/>
                  <w:sz w:val="20"/>
                  <w:szCs w:val="20"/>
                  <w:lang w:eastAsia="ar-SA"/>
                </w:rPr>
                <w:t>‘Allotropes of Carbon’</w:t>
              </w:r>
              <w:r w:rsidR="00CE4377">
                <w:rPr>
                  <w:rStyle w:val="Hyperlink"/>
                  <w:rFonts w:ascii="Arial" w:eastAsia="Times New Roman" w:hAnsi="Arial" w:cs="Arial"/>
                  <w:kern w:val="1"/>
                  <w:sz w:val="20"/>
                  <w:szCs w:val="20"/>
                  <w:lang w:eastAsia="ar-SA"/>
                </w:rPr>
                <w:t xml:space="preserve"> </w:t>
              </w:r>
              <w:r w:rsidRPr="00CE4377">
                <w:rPr>
                  <w:rStyle w:val="Hyperlink"/>
                  <w:rFonts w:ascii="Arial" w:eastAsia="Times New Roman" w:hAnsi="Arial" w:cs="Arial"/>
                  <w:kern w:val="1"/>
                  <w:sz w:val="20"/>
                  <w:szCs w:val="20"/>
                  <w:lang w:eastAsia="ar-SA"/>
                </w:rPr>
                <w:t>including video clips from RI Christmas lectures</w:t>
              </w:r>
            </w:hyperlink>
          </w:p>
          <w:p w:rsidR="009F23D8" w:rsidRPr="00466113" w:rsidRDefault="009F23D8" w:rsidP="00466113">
            <w:pPr>
              <w:suppressAutoHyphens/>
              <w:spacing w:after="120" w:line="260" w:lineRule="atLeast"/>
              <w:rPr>
                <w:rFonts w:ascii="Arial" w:eastAsia="Times New Roman" w:hAnsi="Arial" w:cs="Times New Roman"/>
                <w:kern w:val="1"/>
                <w:sz w:val="20"/>
                <w:szCs w:val="20"/>
                <w:lang w:eastAsia="ar-SA"/>
              </w:rPr>
            </w:pPr>
            <w:r w:rsidRPr="00466113">
              <w:rPr>
                <w:rFonts w:ascii="Arial" w:eastAsia="Times New Roman" w:hAnsi="Arial" w:cs="Times New Roman"/>
                <w:kern w:val="1"/>
                <w:sz w:val="20"/>
                <w:szCs w:val="20"/>
                <w:lang w:eastAsia="ar-SA"/>
              </w:rPr>
              <w:t xml:space="preserve">Teachit Science resource </w:t>
            </w:r>
            <w:hyperlink r:id="rId13" w:history="1">
              <w:r w:rsidRPr="00466113">
                <w:rPr>
                  <w:rStyle w:val="Hyperlink"/>
                  <w:rFonts w:ascii="Arial" w:eastAsia="Times New Roman" w:hAnsi="Arial" w:cs="Times New Roman"/>
                  <w:kern w:val="1"/>
                  <w:sz w:val="20"/>
                  <w:szCs w:val="20"/>
                  <w:lang w:eastAsia="ar-SA"/>
                </w:rPr>
                <w:t>(23739) ‘Diamond v graphite’</w:t>
              </w:r>
            </w:hyperlink>
          </w:p>
        </w:tc>
      </w:tr>
      <w:tr w:rsidR="008C04E4" w:rsidRPr="008C04E4" w:rsidTr="00CE4377">
        <w:tc>
          <w:tcPr>
            <w:tcW w:w="325" w:type="pct"/>
            <w:tcBorders>
              <w:top w:val="single" w:sz="4" w:space="0" w:color="000000"/>
              <w:left w:val="single" w:sz="4" w:space="0" w:color="000000"/>
              <w:bottom w:val="single" w:sz="4" w:space="0" w:color="000000"/>
            </w:tcBorders>
            <w:shd w:val="clear" w:color="auto" w:fill="auto"/>
          </w:tcPr>
          <w:p w:rsidR="008C04E4" w:rsidRPr="008C04E4" w:rsidRDefault="00937809" w:rsidP="00937809">
            <w:pPr>
              <w:suppressAutoHyphens/>
              <w:snapToGrid w:val="0"/>
              <w:spacing w:after="120" w:line="260" w:lineRule="atLeast"/>
              <w:rPr>
                <w:rFonts w:ascii="Arial" w:eastAsia="Times New Roman" w:hAnsi="Arial" w:cs="Arial"/>
                <w:kern w:val="1"/>
                <w:sz w:val="20"/>
                <w:szCs w:val="20"/>
                <w:lang w:eastAsia="ar-SA"/>
              </w:rPr>
            </w:pPr>
            <w:r>
              <w:rPr>
                <w:rFonts w:ascii="Arial" w:eastAsia="Times New Roman" w:hAnsi="Arial" w:cs="Arial"/>
                <w:kern w:val="1"/>
                <w:sz w:val="20"/>
                <w:szCs w:val="20"/>
                <w:lang w:eastAsia="ar-SA"/>
              </w:rPr>
              <w:t xml:space="preserve">4.8.1.1 </w:t>
            </w:r>
            <w:r>
              <w:rPr>
                <w:rFonts w:ascii="Arial" w:eastAsia="Times New Roman" w:hAnsi="Arial" w:cs="Arial"/>
                <w:kern w:val="1"/>
                <w:sz w:val="20"/>
                <w:szCs w:val="20"/>
                <w:lang w:eastAsia="ar-SA"/>
              </w:rPr>
              <w:lastRenderedPageBreak/>
              <w:t>cont.</w:t>
            </w:r>
          </w:p>
        </w:tc>
        <w:tc>
          <w:tcPr>
            <w:tcW w:w="962" w:type="pct"/>
            <w:tcBorders>
              <w:top w:val="single" w:sz="4" w:space="0" w:color="000000"/>
              <w:left w:val="single" w:sz="4" w:space="0" w:color="000000"/>
              <w:bottom w:val="single" w:sz="4" w:space="0" w:color="000000"/>
            </w:tcBorders>
            <w:shd w:val="clear" w:color="auto" w:fill="auto"/>
          </w:tcPr>
          <w:p w:rsidR="00937809" w:rsidRDefault="008C04E4" w:rsidP="00937809">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lastRenderedPageBreak/>
              <w:t xml:space="preserve">Fullerenes are molecules of carbon atoms with hollow </w:t>
            </w:r>
            <w:r w:rsidRPr="008C04E4">
              <w:rPr>
                <w:rFonts w:ascii="Arial" w:eastAsia="Times New Roman" w:hAnsi="Arial" w:cs="Times New Roman"/>
                <w:kern w:val="1"/>
                <w:sz w:val="20"/>
                <w:szCs w:val="20"/>
                <w:lang w:eastAsia="ar-SA"/>
              </w:rPr>
              <w:lastRenderedPageBreak/>
              <w:t>shapes. The structure of fullerenes is based on hexagonal rings of carbon atoms but they may also contain rings with five or seven carbon atoms. The first fullerene to be discovered was buckminsterfullerene (C</w:t>
            </w:r>
            <w:r w:rsidRPr="00937809">
              <w:rPr>
                <w:rFonts w:ascii="Arial" w:eastAsia="Times New Roman" w:hAnsi="Arial" w:cs="Times New Roman"/>
                <w:kern w:val="1"/>
                <w:sz w:val="20"/>
                <w:szCs w:val="20"/>
                <w:vertAlign w:val="subscript"/>
                <w:lang w:eastAsia="ar-SA"/>
              </w:rPr>
              <w:t>60</w:t>
            </w:r>
            <w:r w:rsidR="00937809">
              <w:rPr>
                <w:rFonts w:ascii="Arial" w:eastAsia="Times New Roman" w:hAnsi="Arial" w:cs="Times New Roman"/>
                <w:kern w:val="1"/>
                <w:sz w:val="20"/>
                <w:szCs w:val="20"/>
                <w:lang w:eastAsia="ar-SA"/>
              </w:rPr>
              <w:t>), which has a spherical shape.</w:t>
            </w:r>
          </w:p>
          <w:p w:rsidR="008C04E4" w:rsidRPr="008C04E4" w:rsidRDefault="008C04E4" w:rsidP="00937809">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Carbon nanotubes are cylindrical fullerenes. They have high tensile strength, high electrical conductivity and high thermal conductivity. </w:t>
            </w:r>
          </w:p>
        </w:tc>
        <w:tc>
          <w:tcPr>
            <w:tcW w:w="770" w:type="pct"/>
            <w:tcBorders>
              <w:top w:val="single" w:sz="4" w:space="0" w:color="000000"/>
              <w:left w:val="single" w:sz="4" w:space="0" w:color="000000"/>
              <w:bottom w:val="single" w:sz="4" w:space="0" w:color="000000"/>
            </w:tcBorders>
            <w:shd w:val="clear" w:color="auto" w:fill="auto"/>
          </w:tcPr>
          <w:p w:rsidR="008C04E4" w:rsidRPr="008C04E4" w:rsidRDefault="00127435" w:rsidP="00937809">
            <w:pPr>
              <w:suppressAutoHyphens/>
              <w:snapToGrid w:val="0"/>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lastRenderedPageBreak/>
              <w:t>Explain the p</w:t>
            </w:r>
            <w:r>
              <w:rPr>
                <w:rFonts w:ascii="Arial" w:eastAsia="Times New Roman" w:hAnsi="Arial" w:cs="Times New Roman"/>
                <w:kern w:val="1"/>
                <w:sz w:val="20"/>
                <w:szCs w:val="20"/>
                <w:lang w:eastAsia="ar-SA"/>
              </w:rPr>
              <w:t xml:space="preserve">roperties of </w:t>
            </w:r>
            <w:r w:rsidRPr="008C04E4">
              <w:rPr>
                <w:rFonts w:ascii="Arial" w:eastAsia="Times New Roman" w:hAnsi="Arial" w:cs="Times New Roman"/>
                <w:kern w:val="1"/>
                <w:sz w:val="20"/>
                <w:szCs w:val="20"/>
                <w:lang w:eastAsia="ar-SA"/>
              </w:rPr>
              <w:t xml:space="preserve">fullerenes and </w:t>
            </w:r>
            <w:r w:rsidRPr="008C04E4">
              <w:rPr>
                <w:rFonts w:ascii="Arial" w:eastAsia="Times New Roman" w:hAnsi="Arial" w:cs="Times New Roman"/>
                <w:kern w:val="1"/>
                <w:sz w:val="20"/>
                <w:szCs w:val="20"/>
                <w:lang w:eastAsia="ar-SA"/>
              </w:rPr>
              <w:lastRenderedPageBreak/>
              <w:t>graphene in terms of their structures and bonding.</w:t>
            </w:r>
          </w:p>
        </w:tc>
        <w:tc>
          <w:tcPr>
            <w:tcW w:w="391" w:type="pct"/>
            <w:tcBorders>
              <w:top w:val="single" w:sz="4" w:space="0" w:color="000000"/>
              <w:left w:val="single" w:sz="4" w:space="0" w:color="000000"/>
              <w:bottom w:val="single" w:sz="4" w:space="0" w:color="000000"/>
            </w:tcBorders>
            <w:shd w:val="clear" w:color="auto" w:fill="auto"/>
          </w:tcPr>
          <w:p w:rsidR="008C04E4" w:rsidRPr="008C04E4" w:rsidRDefault="002B787E" w:rsidP="00937809">
            <w:pPr>
              <w:suppressAutoHyphens/>
              <w:snapToGrid w:val="0"/>
              <w:spacing w:after="120" w:line="260" w:lineRule="atLeast"/>
              <w:jc w:val="center"/>
              <w:rPr>
                <w:rFonts w:ascii="Arial" w:eastAsia="Times New Roman" w:hAnsi="Arial" w:cs="Times New Roman"/>
                <w:kern w:val="1"/>
                <w:sz w:val="20"/>
                <w:szCs w:val="20"/>
                <w:lang w:eastAsia="ar-SA"/>
              </w:rPr>
            </w:pPr>
            <w:r>
              <w:rPr>
                <w:rFonts w:ascii="Arial" w:eastAsia="Times New Roman" w:hAnsi="Arial" w:cs="Times New Roman"/>
                <w:kern w:val="1"/>
                <w:sz w:val="20"/>
                <w:szCs w:val="20"/>
                <w:lang w:eastAsia="ar-SA"/>
              </w:rPr>
              <w:lastRenderedPageBreak/>
              <w:t>1</w:t>
            </w:r>
          </w:p>
        </w:tc>
        <w:tc>
          <w:tcPr>
            <w:tcW w:w="1004" w:type="pct"/>
            <w:tcBorders>
              <w:top w:val="single" w:sz="4" w:space="0" w:color="000000"/>
              <w:left w:val="single" w:sz="4" w:space="0" w:color="000000"/>
              <w:bottom w:val="single" w:sz="4" w:space="0" w:color="000000"/>
            </w:tcBorders>
            <w:shd w:val="clear" w:color="auto" w:fill="auto"/>
          </w:tcPr>
          <w:p w:rsidR="0072196D" w:rsidRDefault="00127435" w:rsidP="00937809">
            <w:pPr>
              <w:suppressAutoHyphens/>
              <w:spacing w:after="120" w:line="260" w:lineRule="atLeast"/>
              <w:rPr>
                <w:rFonts w:ascii="Arial" w:eastAsia="Times New Roman" w:hAnsi="Arial" w:cs="Times New Roman"/>
                <w:kern w:val="1"/>
                <w:sz w:val="20"/>
                <w:szCs w:val="20"/>
                <w:lang w:eastAsia="ar-SA"/>
              </w:rPr>
            </w:pPr>
            <w:r>
              <w:rPr>
                <w:rFonts w:ascii="Arial" w:eastAsia="Times New Roman" w:hAnsi="Arial" w:cs="Times New Roman"/>
                <w:kern w:val="1"/>
                <w:sz w:val="20"/>
                <w:szCs w:val="20"/>
                <w:lang w:eastAsia="ar-SA"/>
              </w:rPr>
              <w:t>Give pupils images</w:t>
            </w:r>
            <w:r w:rsidR="0072196D">
              <w:rPr>
                <w:rFonts w:ascii="Arial" w:eastAsia="Times New Roman" w:hAnsi="Arial" w:cs="Times New Roman"/>
                <w:kern w:val="1"/>
                <w:sz w:val="20"/>
                <w:szCs w:val="20"/>
                <w:lang w:eastAsia="ar-SA"/>
              </w:rPr>
              <w:t>/models</w:t>
            </w:r>
            <w:r>
              <w:rPr>
                <w:rFonts w:ascii="Arial" w:eastAsia="Times New Roman" w:hAnsi="Arial" w:cs="Times New Roman"/>
                <w:kern w:val="1"/>
                <w:sz w:val="20"/>
                <w:szCs w:val="20"/>
                <w:lang w:eastAsia="ar-SA"/>
              </w:rPr>
              <w:t xml:space="preserve"> of fullerenes</w:t>
            </w:r>
            <w:r w:rsidR="00032939">
              <w:rPr>
                <w:rFonts w:ascii="Arial" w:eastAsia="Times New Roman" w:hAnsi="Arial" w:cs="Times New Roman"/>
                <w:kern w:val="1"/>
                <w:sz w:val="20"/>
                <w:szCs w:val="20"/>
                <w:lang w:eastAsia="ar-SA"/>
              </w:rPr>
              <w:t xml:space="preserve"> and nanotubes. </w:t>
            </w:r>
            <w:r w:rsidR="00032939">
              <w:rPr>
                <w:rFonts w:ascii="Arial" w:eastAsia="Times New Roman" w:hAnsi="Arial" w:cs="Times New Roman"/>
                <w:kern w:val="1"/>
                <w:sz w:val="20"/>
                <w:szCs w:val="20"/>
                <w:lang w:eastAsia="ar-SA"/>
              </w:rPr>
              <w:lastRenderedPageBreak/>
              <w:t>D</w:t>
            </w:r>
            <w:r w:rsidR="0072196D">
              <w:rPr>
                <w:rFonts w:ascii="Arial" w:eastAsia="Times New Roman" w:hAnsi="Arial" w:cs="Times New Roman"/>
                <w:kern w:val="1"/>
                <w:sz w:val="20"/>
                <w:szCs w:val="20"/>
                <w:lang w:eastAsia="ar-SA"/>
              </w:rPr>
              <w:t xml:space="preserve">iscuss what properties they think they might have. </w:t>
            </w:r>
          </w:p>
          <w:p w:rsidR="008C04E4" w:rsidRPr="008C04E4" w:rsidRDefault="008C04E4" w:rsidP="00937809">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Extended writing:</w:t>
            </w:r>
            <w:r w:rsidRPr="008C04E4">
              <w:rPr>
                <w:rFonts w:ascii="Arial" w:eastAsia="Times New Roman" w:hAnsi="Arial" w:cs="Times New Roman"/>
                <w:b/>
                <w:kern w:val="1"/>
                <w:sz w:val="20"/>
                <w:szCs w:val="20"/>
                <w:lang w:eastAsia="ar-SA"/>
              </w:rPr>
              <w:t xml:space="preserve"> </w:t>
            </w:r>
            <w:r w:rsidRPr="008C04E4">
              <w:rPr>
                <w:rFonts w:ascii="Arial" w:eastAsia="Times New Roman" w:hAnsi="Arial" w:cs="Times New Roman"/>
                <w:kern w:val="1"/>
                <w:sz w:val="20"/>
                <w:szCs w:val="20"/>
                <w:lang w:eastAsia="ar-SA"/>
              </w:rPr>
              <w:t>des</w:t>
            </w:r>
            <w:r w:rsidR="004E7B5C">
              <w:rPr>
                <w:rFonts w:ascii="Arial" w:eastAsia="Times New Roman" w:hAnsi="Arial" w:cs="Times New Roman"/>
                <w:kern w:val="1"/>
                <w:sz w:val="20"/>
                <w:szCs w:val="20"/>
                <w:lang w:eastAsia="ar-SA"/>
              </w:rPr>
              <w:t xml:space="preserve">cribe the history of fullerenes </w:t>
            </w:r>
            <w:r w:rsidR="007D5B16">
              <w:rPr>
                <w:rFonts w:ascii="Arial" w:eastAsia="Times New Roman" w:hAnsi="Arial" w:cs="Times New Roman"/>
                <w:kern w:val="1"/>
                <w:sz w:val="20"/>
                <w:szCs w:val="20"/>
                <w:lang w:eastAsia="ar-SA"/>
              </w:rPr>
              <w:t>and suggest future applications</w:t>
            </w:r>
            <w:r w:rsidR="004E7B5C">
              <w:rPr>
                <w:rFonts w:ascii="Arial" w:eastAsia="Times New Roman" w:hAnsi="Arial" w:cs="Times New Roman"/>
                <w:kern w:val="1"/>
                <w:sz w:val="20"/>
                <w:szCs w:val="20"/>
                <w:lang w:eastAsia="ar-SA"/>
              </w:rPr>
              <w:t>.</w:t>
            </w:r>
          </w:p>
        </w:tc>
        <w:tc>
          <w:tcPr>
            <w:tcW w:w="818" w:type="pct"/>
            <w:tcBorders>
              <w:top w:val="single" w:sz="4" w:space="0" w:color="000000"/>
              <w:left w:val="single" w:sz="4" w:space="0" w:color="000000"/>
              <w:bottom w:val="single" w:sz="4" w:space="0" w:color="000000"/>
            </w:tcBorders>
            <w:shd w:val="clear" w:color="auto" w:fill="auto"/>
          </w:tcPr>
          <w:p w:rsidR="008C04E4" w:rsidRPr="008C04E4" w:rsidRDefault="0072196D" w:rsidP="00937809">
            <w:pPr>
              <w:suppressAutoHyphens/>
              <w:spacing w:after="120" w:line="260" w:lineRule="atLeast"/>
              <w:rPr>
                <w:rFonts w:ascii="Arial" w:eastAsia="Times New Roman" w:hAnsi="Arial" w:cs="Arial"/>
                <w:kern w:val="1"/>
                <w:sz w:val="20"/>
                <w:szCs w:val="20"/>
                <w:lang w:eastAsia="ar-SA"/>
              </w:rPr>
            </w:pPr>
            <w:r>
              <w:rPr>
                <w:rFonts w:ascii="Arial" w:eastAsia="Times New Roman" w:hAnsi="Arial" w:cs="Arial"/>
                <w:kern w:val="1"/>
                <w:sz w:val="20"/>
                <w:szCs w:val="20"/>
                <w:lang w:eastAsia="ar-SA"/>
              </w:rPr>
              <w:lastRenderedPageBreak/>
              <w:t xml:space="preserve">Model the structure of fullerenes and </w:t>
            </w:r>
            <w:r>
              <w:rPr>
                <w:rFonts w:ascii="Arial" w:eastAsia="Times New Roman" w:hAnsi="Arial" w:cs="Arial"/>
                <w:kern w:val="1"/>
                <w:sz w:val="20"/>
                <w:szCs w:val="20"/>
                <w:lang w:eastAsia="ar-SA"/>
              </w:rPr>
              <w:lastRenderedPageBreak/>
              <w:t xml:space="preserve">nanotubes </w:t>
            </w:r>
            <w:r w:rsidRPr="008C04E4">
              <w:rPr>
                <w:rFonts w:ascii="Arial" w:eastAsia="Times New Roman" w:hAnsi="Arial" w:cs="Arial"/>
                <w:kern w:val="1"/>
                <w:sz w:val="20"/>
                <w:szCs w:val="20"/>
                <w:lang w:eastAsia="ar-SA"/>
              </w:rPr>
              <w:t xml:space="preserve">using model kits </w:t>
            </w:r>
          </w:p>
          <w:p w:rsidR="008C04E4" w:rsidRPr="008C04E4" w:rsidRDefault="008C04E4" w:rsidP="00937809">
            <w:pPr>
              <w:suppressAutoHyphens/>
              <w:spacing w:after="120" w:line="260" w:lineRule="atLeast"/>
              <w:rPr>
                <w:rFonts w:ascii="Arial" w:eastAsia="Times New Roman" w:hAnsi="Arial" w:cs="Arial"/>
                <w:kern w:val="1"/>
                <w:sz w:val="20"/>
                <w:szCs w:val="20"/>
                <w:lang w:eastAsia="ar-SA"/>
              </w:rPr>
            </w:pPr>
            <w:r w:rsidRPr="008C04E4">
              <w:rPr>
                <w:rFonts w:ascii="Arial" w:eastAsia="Times New Roman" w:hAnsi="Arial" w:cs="Arial"/>
                <w:kern w:val="1"/>
                <w:sz w:val="20"/>
                <w:szCs w:val="20"/>
                <w:lang w:eastAsia="ar-SA"/>
              </w:rPr>
              <w:t xml:space="preserve">Research </w:t>
            </w:r>
            <w:r w:rsidR="00127435">
              <w:rPr>
                <w:rFonts w:ascii="Arial" w:eastAsia="Times New Roman" w:hAnsi="Arial" w:cs="Arial"/>
                <w:kern w:val="1"/>
                <w:sz w:val="20"/>
                <w:szCs w:val="20"/>
                <w:lang w:eastAsia="ar-SA"/>
              </w:rPr>
              <w:t xml:space="preserve">properties and </w:t>
            </w:r>
            <w:r w:rsidRPr="008C04E4">
              <w:rPr>
                <w:rFonts w:ascii="Arial" w:eastAsia="Times New Roman" w:hAnsi="Arial" w:cs="Arial"/>
                <w:kern w:val="1"/>
                <w:sz w:val="20"/>
                <w:szCs w:val="20"/>
                <w:lang w:eastAsia="ar-SA"/>
              </w:rPr>
              <w:t>uses of fullerenes</w:t>
            </w:r>
            <w:r w:rsidR="00127435">
              <w:rPr>
                <w:rFonts w:ascii="Arial" w:eastAsia="Times New Roman" w:hAnsi="Arial" w:cs="Arial"/>
                <w:kern w:val="1"/>
                <w:sz w:val="20"/>
                <w:szCs w:val="20"/>
                <w:lang w:eastAsia="ar-SA"/>
              </w:rPr>
              <w:t xml:space="preserve"> and nanotubes</w:t>
            </w:r>
            <w:r w:rsidRPr="008C04E4">
              <w:rPr>
                <w:rFonts w:ascii="Arial" w:eastAsia="Times New Roman" w:hAnsi="Arial" w:cs="Arial"/>
                <w:kern w:val="1"/>
                <w:sz w:val="20"/>
                <w:szCs w:val="20"/>
                <w:lang w:eastAsia="ar-SA"/>
              </w:rPr>
              <w:t>.</w:t>
            </w:r>
          </w:p>
        </w:tc>
        <w:tc>
          <w:tcPr>
            <w:tcW w:w="730" w:type="pct"/>
            <w:tcBorders>
              <w:top w:val="single" w:sz="4" w:space="0" w:color="000000"/>
              <w:left w:val="single" w:sz="4" w:space="0" w:color="000000"/>
              <w:bottom w:val="single" w:sz="4" w:space="0" w:color="000000"/>
              <w:right w:val="single" w:sz="4" w:space="0" w:color="000000"/>
            </w:tcBorders>
            <w:shd w:val="clear" w:color="auto" w:fill="auto"/>
          </w:tcPr>
          <w:p w:rsidR="008C04E4" w:rsidRPr="00937809" w:rsidRDefault="008C04E4" w:rsidP="00937809">
            <w:pPr>
              <w:suppressAutoHyphens/>
              <w:spacing w:after="120" w:line="260" w:lineRule="atLeast"/>
              <w:rPr>
                <w:rFonts w:ascii="Arial" w:eastAsia="Times New Roman" w:hAnsi="Arial" w:cs="Times New Roman"/>
                <w:kern w:val="1"/>
                <w:szCs w:val="24"/>
                <w:lang w:eastAsia="ar-SA"/>
              </w:rPr>
            </w:pPr>
            <w:r w:rsidRPr="00937809">
              <w:rPr>
                <w:rFonts w:ascii="Arial" w:eastAsia="Times New Roman" w:hAnsi="Arial" w:cs="Arial"/>
                <w:kern w:val="1"/>
                <w:sz w:val="20"/>
                <w:szCs w:val="20"/>
                <w:lang w:eastAsia="ar-SA"/>
              </w:rPr>
              <w:lastRenderedPageBreak/>
              <w:t>Video clips:</w:t>
            </w:r>
          </w:p>
          <w:p w:rsidR="008C04E4" w:rsidRPr="00937809" w:rsidRDefault="0051687E" w:rsidP="00937809">
            <w:pPr>
              <w:suppressAutoHyphens/>
              <w:spacing w:after="120" w:line="260" w:lineRule="atLeast"/>
              <w:rPr>
                <w:rFonts w:ascii="Arial" w:eastAsia="Times New Roman" w:hAnsi="Arial" w:cs="Arial"/>
                <w:kern w:val="1"/>
                <w:sz w:val="20"/>
                <w:szCs w:val="20"/>
                <w:lang w:eastAsia="ar-SA"/>
              </w:rPr>
            </w:pPr>
            <w:hyperlink r:id="rId14" w:history="1">
              <w:r w:rsidR="008C04E4" w:rsidRPr="00937809">
                <w:rPr>
                  <w:rFonts w:ascii="Arial" w:eastAsia="Times New Roman" w:hAnsi="Arial" w:cs="Arial"/>
                  <w:color w:val="0000FF"/>
                  <w:kern w:val="1"/>
                  <w:sz w:val="20"/>
                  <w:szCs w:val="20"/>
                  <w:u w:val="single"/>
                </w:rPr>
                <w:t>BBC Bitesize Discovery and uses of graphene</w:t>
              </w:r>
            </w:hyperlink>
            <w:r w:rsidR="008C04E4" w:rsidRPr="00937809">
              <w:rPr>
                <w:rFonts w:ascii="Arial" w:eastAsia="Times New Roman" w:hAnsi="Arial" w:cs="Arial"/>
                <w:kern w:val="1"/>
                <w:sz w:val="20"/>
                <w:szCs w:val="20"/>
                <w:lang w:eastAsia="ar-SA"/>
              </w:rPr>
              <w:t xml:space="preserve"> </w:t>
            </w:r>
          </w:p>
          <w:p w:rsidR="008C04E4" w:rsidRPr="00937809" w:rsidRDefault="008C04E4" w:rsidP="00937809">
            <w:pPr>
              <w:suppressAutoHyphens/>
              <w:spacing w:after="120" w:line="260" w:lineRule="atLeast"/>
              <w:rPr>
                <w:rFonts w:ascii="Arial" w:eastAsia="Times New Roman" w:hAnsi="Arial" w:cs="Times New Roman"/>
                <w:kern w:val="1"/>
                <w:szCs w:val="24"/>
                <w:lang w:eastAsia="ar-SA"/>
              </w:rPr>
            </w:pPr>
            <w:r w:rsidRPr="00937809">
              <w:rPr>
                <w:rFonts w:ascii="Arial" w:eastAsia="Times New Roman" w:hAnsi="Arial" w:cs="Arial"/>
                <w:kern w:val="1"/>
                <w:sz w:val="20"/>
                <w:szCs w:val="20"/>
                <w:lang w:eastAsia="ar-SA"/>
              </w:rPr>
              <w:t xml:space="preserve">YouTube: </w:t>
            </w:r>
            <w:hyperlink r:id="rId15" w:history="1">
              <w:r w:rsidRPr="00937809">
                <w:rPr>
                  <w:rFonts w:ascii="Arial" w:eastAsia="Times New Roman" w:hAnsi="Arial" w:cs="Arial"/>
                  <w:color w:val="0000FF"/>
                  <w:kern w:val="1"/>
                  <w:sz w:val="20"/>
                  <w:szCs w:val="20"/>
                  <w:u w:val="single"/>
                </w:rPr>
                <w:t>Bucky Balls, Graphene and Nano Tubes</w:t>
              </w:r>
            </w:hyperlink>
          </w:p>
          <w:p w:rsidR="008C04E4" w:rsidRPr="008C04E4" w:rsidRDefault="0051687E" w:rsidP="00937809">
            <w:pPr>
              <w:suppressAutoHyphens/>
              <w:spacing w:after="120" w:line="260" w:lineRule="atLeast"/>
              <w:rPr>
                <w:rFonts w:ascii="Arial" w:eastAsia="Times New Roman" w:hAnsi="Arial" w:cs="Times New Roman"/>
                <w:kern w:val="1"/>
                <w:sz w:val="20"/>
                <w:szCs w:val="20"/>
                <w:lang w:eastAsia="ar-SA"/>
              </w:rPr>
            </w:pPr>
            <w:hyperlink r:id="rId16" w:history="1">
              <w:r w:rsidR="00127435" w:rsidRPr="00127435">
                <w:rPr>
                  <w:rStyle w:val="Hyperlink"/>
                  <w:rFonts w:ascii="Arial" w:eastAsia="Times New Roman" w:hAnsi="Arial" w:cs="Times New Roman"/>
                  <w:kern w:val="1"/>
                  <w:sz w:val="20"/>
                  <w:szCs w:val="20"/>
                  <w:lang w:eastAsia="ar-SA"/>
                </w:rPr>
                <w:t>Britannica article ‘Fullerene: Chemical compound’</w:t>
              </w:r>
            </w:hyperlink>
          </w:p>
          <w:p w:rsidR="008C04E4" w:rsidRPr="008C04E4" w:rsidRDefault="009F23D8" w:rsidP="00CE4377">
            <w:pPr>
              <w:suppressAutoHyphens/>
              <w:spacing w:after="120" w:line="260" w:lineRule="atLeast"/>
              <w:rPr>
                <w:rFonts w:ascii="Arial" w:eastAsia="Times New Roman" w:hAnsi="Arial" w:cs="Times New Roman"/>
                <w:kern w:val="1"/>
                <w:szCs w:val="24"/>
                <w:lang w:eastAsia="ar-SA"/>
              </w:rPr>
            </w:pPr>
            <w:r w:rsidRPr="009F23D8">
              <w:rPr>
                <w:rFonts w:ascii="Arial" w:eastAsia="Times New Roman" w:hAnsi="Arial" w:cs="Arial"/>
                <w:kern w:val="1"/>
                <w:sz w:val="20"/>
                <w:szCs w:val="20"/>
                <w:lang w:eastAsia="ar-SA"/>
              </w:rPr>
              <w:t>RSC resource ‘</w:t>
            </w:r>
            <w:hyperlink r:id="rId17" w:history="1">
              <w:r w:rsidRPr="009F23D8">
                <w:rPr>
                  <w:rStyle w:val="Hyperlink"/>
                  <w:rFonts w:ascii="Arial" w:eastAsia="Times New Roman" w:hAnsi="Arial" w:cs="Arial"/>
                  <w:kern w:val="1"/>
                  <w:sz w:val="20"/>
                  <w:szCs w:val="20"/>
                  <w:lang w:eastAsia="ar-SA"/>
                </w:rPr>
                <w:t>Allotropes of Carbon’</w:t>
              </w:r>
              <w:r w:rsidR="00CE4377">
                <w:rPr>
                  <w:rStyle w:val="Hyperlink"/>
                  <w:rFonts w:ascii="Arial" w:eastAsia="Times New Roman" w:hAnsi="Arial" w:cs="Arial"/>
                  <w:kern w:val="1"/>
                  <w:sz w:val="20"/>
                  <w:szCs w:val="20"/>
                  <w:lang w:eastAsia="ar-SA"/>
                </w:rPr>
                <w:t xml:space="preserve"> </w:t>
              </w:r>
              <w:r w:rsidRPr="009F23D8">
                <w:rPr>
                  <w:rStyle w:val="Hyperlink"/>
                  <w:rFonts w:ascii="Arial" w:eastAsia="Times New Roman" w:hAnsi="Arial" w:cs="Arial"/>
                  <w:kern w:val="1"/>
                  <w:sz w:val="20"/>
                  <w:szCs w:val="20"/>
                  <w:lang w:eastAsia="ar-SA"/>
                </w:rPr>
                <w:t>including video clips from RI Christmas lectures</w:t>
              </w:r>
            </w:hyperlink>
          </w:p>
        </w:tc>
      </w:tr>
      <w:tr w:rsidR="008C04E4" w:rsidRPr="008C04E4" w:rsidTr="00CE4377">
        <w:tc>
          <w:tcPr>
            <w:tcW w:w="325" w:type="pct"/>
            <w:tcBorders>
              <w:top w:val="single" w:sz="4" w:space="0" w:color="000000"/>
              <w:left w:val="single" w:sz="4" w:space="0" w:color="000000"/>
              <w:bottom w:val="single" w:sz="4" w:space="0" w:color="000000"/>
            </w:tcBorders>
            <w:shd w:val="clear" w:color="auto" w:fill="auto"/>
          </w:tcPr>
          <w:p w:rsidR="008C04E4" w:rsidRPr="008C04E4" w:rsidRDefault="008C04E4" w:rsidP="004D4617">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Arial"/>
                <w:kern w:val="1"/>
                <w:sz w:val="20"/>
                <w:szCs w:val="20"/>
                <w:lang w:eastAsia="ar-SA"/>
              </w:rPr>
              <w:lastRenderedPageBreak/>
              <w:t>4.8.1.2</w:t>
            </w:r>
          </w:p>
        </w:tc>
        <w:tc>
          <w:tcPr>
            <w:tcW w:w="962" w:type="pct"/>
            <w:tcBorders>
              <w:top w:val="single" w:sz="4" w:space="0" w:color="000000"/>
              <w:left w:val="single" w:sz="4" w:space="0" w:color="000000"/>
              <w:bottom w:val="single" w:sz="4" w:space="0" w:color="000000"/>
            </w:tcBorders>
            <w:shd w:val="clear" w:color="auto" w:fill="auto"/>
          </w:tcPr>
          <w:p w:rsidR="008C04E4" w:rsidRPr="008C04E4" w:rsidRDefault="008C04E4" w:rsidP="004D4617">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Crude oil is a finite resource found in rocks. Crude oil is the remains of an ancient biomass consisting mainly of plankton that was buried in mud. </w:t>
            </w:r>
          </w:p>
          <w:p w:rsidR="008C04E4" w:rsidRPr="008C04E4" w:rsidRDefault="008C04E4" w:rsidP="004D4617">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Crude oil is a mixture of a very large number of compounds. Most of the compounds in crude oil are hydrocarbons, which are molecules made up of hydrogen and carbon atoms only. </w:t>
            </w:r>
          </w:p>
          <w:p w:rsidR="008C04E4" w:rsidRPr="008C04E4" w:rsidRDefault="008C04E4" w:rsidP="004D4617">
            <w:pPr>
              <w:suppressAutoHyphens/>
              <w:spacing w:after="120" w:line="260" w:lineRule="atLeast"/>
              <w:rPr>
                <w:rFonts w:ascii="Arial" w:eastAsia="Times New Roman" w:hAnsi="Arial" w:cs="Times New Roman"/>
                <w:kern w:val="1"/>
                <w:szCs w:val="24"/>
                <w:lang w:eastAsia="ar-SA"/>
              </w:rPr>
            </w:pPr>
            <w:r w:rsidRPr="008C04E4">
              <w:rPr>
                <w:rFonts w:ascii="Arial" w:eastAsia="Times New Roman" w:hAnsi="Arial" w:cs="Times New Roman"/>
                <w:kern w:val="1"/>
                <w:sz w:val="20"/>
                <w:szCs w:val="20"/>
                <w:lang w:eastAsia="ar-SA"/>
              </w:rPr>
              <w:t>Alkane molecules can be represented in the following forms: C</w:t>
            </w:r>
            <w:r w:rsidRPr="008C04E4">
              <w:rPr>
                <w:rFonts w:ascii="Arial" w:eastAsia="Times New Roman" w:hAnsi="Arial" w:cs="Times New Roman"/>
                <w:kern w:val="1"/>
                <w:sz w:val="20"/>
                <w:szCs w:val="20"/>
                <w:vertAlign w:val="subscript"/>
                <w:lang w:eastAsia="ar-SA"/>
              </w:rPr>
              <w:t>2</w:t>
            </w:r>
            <w:r w:rsidRPr="008C04E4">
              <w:rPr>
                <w:rFonts w:ascii="Arial" w:eastAsia="Times New Roman" w:hAnsi="Arial" w:cs="Times New Roman"/>
                <w:kern w:val="1"/>
                <w:sz w:val="20"/>
                <w:szCs w:val="20"/>
                <w:lang w:eastAsia="ar-SA"/>
              </w:rPr>
              <w:t>H</w:t>
            </w:r>
            <w:r w:rsidRPr="008C04E4">
              <w:rPr>
                <w:rFonts w:ascii="Arial" w:eastAsia="Times New Roman" w:hAnsi="Arial" w:cs="Times New Roman"/>
                <w:kern w:val="1"/>
                <w:sz w:val="20"/>
                <w:szCs w:val="20"/>
                <w:vertAlign w:val="subscript"/>
                <w:lang w:eastAsia="ar-SA"/>
              </w:rPr>
              <w:t xml:space="preserve">6 </w:t>
            </w:r>
            <w:r w:rsidRPr="008C04E4">
              <w:rPr>
                <w:rFonts w:ascii="Arial" w:eastAsia="Times New Roman" w:hAnsi="Arial" w:cs="Times New Roman"/>
                <w:kern w:val="1"/>
                <w:sz w:val="20"/>
                <w:szCs w:val="20"/>
                <w:lang w:eastAsia="ar-SA"/>
              </w:rPr>
              <w:t xml:space="preserve">or </w:t>
            </w:r>
          </w:p>
          <w:p w:rsidR="008C04E4" w:rsidRPr="008C04E4" w:rsidRDefault="008C04E4" w:rsidP="004D4617">
            <w:pPr>
              <w:suppressAutoHyphens/>
              <w:spacing w:after="120" w:line="260" w:lineRule="atLeast"/>
              <w:rPr>
                <w:rFonts w:ascii="Arial" w:eastAsia="Times New Roman" w:hAnsi="Arial" w:cs="Times New Roman"/>
                <w:kern w:val="1"/>
                <w:sz w:val="20"/>
                <w:szCs w:val="20"/>
                <w:lang w:eastAsia="ar-SA"/>
              </w:rPr>
            </w:pPr>
            <w:r>
              <w:rPr>
                <w:rFonts w:ascii="Arial" w:eastAsia="Times New Roman" w:hAnsi="Arial" w:cs="Times New Roman"/>
                <w:noProof/>
                <w:kern w:val="1"/>
                <w:szCs w:val="24"/>
                <w:lang w:eastAsia="en-GB"/>
              </w:rPr>
              <w:drawing>
                <wp:inline distT="0" distB="0" distL="0" distR="0" wp14:anchorId="5AA3DD94" wp14:editId="5B78704C">
                  <wp:extent cx="1028700"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8700" cy="771525"/>
                          </a:xfrm>
                          <a:prstGeom prst="rect">
                            <a:avLst/>
                          </a:prstGeom>
                          <a:solidFill>
                            <a:srgbClr val="FFFFFF"/>
                          </a:solidFill>
                          <a:ln>
                            <a:noFill/>
                          </a:ln>
                        </pic:spPr>
                      </pic:pic>
                    </a:graphicData>
                  </a:graphic>
                </wp:inline>
              </w:drawing>
            </w:r>
          </w:p>
          <w:p w:rsidR="008C04E4" w:rsidRPr="008C04E4" w:rsidRDefault="008C04E4" w:rsidP="004D4617">
            <w:pPr>
              <w:suppressAutoHyphens/>
              <w:spacing w:after="120" w:line="260" w:lineRule="atLeast"/>
              <w:rPr>
                <w:rFonts w:ascii="Arial" w:eastAsia="Times New Roman" w:hAnsi="Arial" w:cs="Times New Roman"/>
                <w:kern w:val="1"/>
                <w:sz w:val="20"/>
                <w:szCs w:val="20"/>
                <w:lang w:eastAsia="ar-SA"/>
              </w:rPr>
            </w:pPr>
          </w:p>
          <w:p w:rsidR="008C04E4" w:rsidRPr="008C04E4" w:rsidRDefault="008C04E4" w:rsidP="004D4617">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Knowledge of the names of specific alkanes other than methane, ethane, propane and butane is not</w:t>
            </w:r>
            <w:r w:rsidR="00F8559A">
              <w:rPr>
                <w:rFonts w:ascii="Arial" w:eastAsia="Times New Roman" w:hAnsi="Arial" w:cs="Times New Roman"/>
                <w:kern w:val="1"/>
                <w:sz w:val="20"/>
                <w:szCs w:val="20"/>
                <w:lang w:eastAsia="ar-SA"/>
              </w:rPr>
              <w:t xml:space="preserve"> required.</w:t>
            </w:r>
          </w:p>
        </w:tc>
        <w:tc>
          <w:tcPr>
            <w:tcW w:w="770" w:type="pct"/>
            <w:tcBorders>
              <w:top w:val="single" w:sz="4" w:space="0" w:color="000000"/>
              <w:left w:val="single" w:sz="4" w:space="0" w:color="000000"/>
              <w:bottom w:val="single" w:sz="4" w:space="0" w:color="000000"/>
            </w:tcBorders>
            <w:shd w:val="clear" w:color="auto" w:fill="auto"/>
          </w:tcPr>
          <w:p w:rsidR="008C04E4" w:rsidRPr="008C04E4" w:rsidRDefault="008C04E4" w:rsidP="004D4617">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Recall that crude oil is a main source of hydrocarbons and is a feedstock for the petrochemical industry. </w:t>
            </w:r>
          </w:p>
          <w:p w:rsidR="008C04E4" w:rsidRPr="008C04E4" w:rsidRDefault="008C04E4" w:rsidP="004D4617">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Recognise that crude oil is a finite resource. </w:t>
            </w:r>
          </w:p>
          <w:p w:rsidR="008C04E4" w:rsidRPr="008C04E4" w:rsidRDefault="008C04E4" w:rsidP="004D4617">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Recall that carbon can form four covalent bonds.</w:t>
            </w:r>
          </w:p>
          <w:p w:rsidR="008C04E4" w:rsidRPr="008C04E4" w:rsidRDefault="008C04E4" w:rsidP="004D4617">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Explain that the vast array of natural and synthetic organic compounds occur due to the ability of carbon to form families of similar compounds, chains and rings. </w:t>
            </w:r>
          </w:p>
          <w:p w:rsidR="008C04E4" w:rsidRPr="008C04E4" w:rsidRDefault="008C04E4" w:rsidP="004D4617">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Describe the fractions as largely a mixture of compounds of formula C</w:t>
            </w:r>
            <w:r w:rsidRPr="008C04E4">
              <w:rPr>
                <w:rFonts w:ascii="Arial" w:eastAsia="Times New Roman" w:hAnsi="Arial" w:cs="Times New Roman"/>
                <w:kern w:val="1"/>
                <w:sz w:val="20"/>
                <w:szCs w:val="20"/>
                <w:vertAlign w:val="subscript"/>
                <w:lang w:eastAsia="ar-SA"/>
              </w:rPr>
              <w:t>n</w:t>
            </w:r>
            <w:r w:rsidRPr="008C04E4">
              <w:rPr>
                <w:rFonts w:ascii="Arial" w:eastAsia="Times New Roman" w:hAnsi="Arial" w:cs="Times New Roman"/>
                <w:kern w:val="1"/>
                <w:sz w:val="20"/>
                <w:szCs w:val="20"/>
                <w:lang w:eastAsia="ar-SA"/>
              </w:rPr>
              <w:t>H</w:t>
            </w:r>
            <w:r w:rsidRPr="008C04E4">
              <w:rPr>
                <w:rFonts w:ascii="Arial" w:eastAsia="Times New Roman" w:hAnsi="Arial" w:cs="Times New Roman"/>
                <w:kern w:val="1"/>
                <w:sz w:val="20"/>
                <w:szCs w:val="20"/>
                <w:vertAlign w:val="subscript"/>
                <w:lang w:eastAsia="ar-SA"/>
              </w:rPr>
              <w:t xml:space="preserve">2n+2 </w:t>
            </w:r>
            <w:r w:rsidRPr="008C04E4">
              <w:rPr>
                <w:rFonts w:ascii="Arial" w:eastAsia="Times New Roman" w:hAnsi="Arial" w:cs="Times New Roman"/>
                <w:kern w:val="1"/>
                <w:sz w:val="20"/>
                <w:szCs w:val="20"/>
                <w:lang w:eastAsia="ar-SA"/>
              </w:rPr>
              <w:t>which are members of the alkane homologous series.</w:t>
            </w:r>
          </w:p>
        </w:tc>
        <w:tc>
          <w:tcPr>
            <w:tcW w:w="391" w:type="pct"/>
            <w:tcBorders>
              <w:top w:val="single" w:sz="4" w:space="0" w:color="000000"/>
              <w:left w:val="single" w:sz="4" w:space="0" w:color="000000"/>
              <w:bottom w:val="single" w:sz="4" w:space="0" w:color="000000"/>
            </w:tcBorders>
            <w:shd w:val="clear" w:color="auto" w:fill="auto"/>
          </w:tcPr>
          <w:p w:rsidR="008C04E4" w:rsidRPr="008C04E4" w:rsidRDefault="002B787E" w:rsidP="003877AA">
            <w:pPr>
              <w:suppressAutoHyphens/>
              <w:snapToGrid w:val="0"/>
              <w:spacing w:after="120" w:line="260" w:lineRule="atLeast"/>
              <w:jc w:val="center"/>
              <w:rPr>
                <w:rFonts w:ascii="Arial" w:eastAsia="Times New Roman" w:hAnsi="Arial" w:cs="Times New Roman"/>
                <w:kern w:val="1"/>
                <w:sz w:val="20"/>
                <w:szCs w:val="20"/>
                <w:lang w:eastAsia="ar-SA"/>
              </w:rPr>
            </w:pPr>
            <w:r>
              <w:rPr>
                <w:rFonts w:ascii="Arial" w:eastAsia="Times New Roman" w:hAnsi="Arial" w:cs="Times New Roman"/>
                <w:kern w:val="1"/>
                <w:sz w:val="20"/>
                <w:szCs w:val="20"/>
                <w:lang w:eastAsia="ar-SA"/>
              </w:rPr>
              <w:t>1</w:t>
            </w:r>
          </w:p>
        </w:tc>
        <w:tc>
          <w:tcPr>
            <w:tcW w:w="1004" w:type="pct"/>
            <w:tcBorders>
              <w:top w:val="single" w:sz="4" w:space="0" w:color="000000"/>
              <w:left w:val="single" w:sz="4" w:space="0" w:color="000000"/>
              <w:bottom w:val="single" w:sz="4" w:space="0" w:color="000000"/>
            </w:tcBorders>
            <w:shd w:val="clear" w:color="auto" w:fill="auto"/>
          </w:tcPr>
          <w:p w:rsidR="00F97A60" w:rsidRPr="00F97A60" w:rsidRDefault="008C04E4" w:rsidP="00F97A60">
            <w:pPr>
              <w:spacing w:line="240" w:lineRule="auto"/>
              <w:rPr>
                <w:rFonts w:ascii="Arial" w:eastAsia="Times New Roman" w:hAnsi="Arial" w:cs="Arial"/>
                <w:bCs/>
                <w:sz w:val="20"/>
                <w:szCs w:val="20"/>
                <w:lang w:eastAsia="en-GB"/>
              </w:rPr>
            </w:pPr>
            <w:r w:rsidRPr="008C04E4">
              <w:rPr>
                <w:rFonts w:ascii="Arial" w:eastAsia="Times New Roman" w:hAnsi="Arial" w:cs="Times New Roman"/>
                <w:kern w:val="1"/>
                <w:sz w:val="20"/>
                <w:szCs w:val="20"/>
                <w:lang w:eastAsia="ar-SA"/>
              </w:rPr>
              <w:t>Explain what is meant by the formula</w:t>
            </w:r>
            <w:r w:rsidR="008A3F1E">
              <w:rPr>
                <w:rFonts w:ascii="Arial" w:eastAsia="Times New Roman" w:hAnsi="Arial" w:cs="Times New Roman"/>
                <w:kern w:val="1"/>
                <w:sz w:val="20"/>
                <w:szCs w:val="20"/>
                <w:lang w:eastAsia="ar-SA"/>
              </w:rPr>
              <w:t xml:space="preserve"> C</w:t>
            </w:r>
            <w:r w:rsidR="008A3F1E" w:rsidRPr="008A3F1E">
              <w:rPr>
                <w:rFonts w:ascii="Arial" w:eastAsia="Times New Roman" w:hAnsi="Arial" w:cs="Times New Roman"/>
                <w:kern w:val="1"/>
                <w:sz w:val="20"/>
                <w:szCs w:val="20"/>
                <w:vertAlign w:val="subscript"/>
                <w:lang w:eastAsia="ar-SA"/>
              </w:rPr>
              <w:t>n</w:t>
            </w:r>
            <w:r w:rsidR="008A3F1E">
              <w:rPr>
                <w:rFonts w:ascii="Arial" w:eastAsia="Times New Roman" w:hAnsi="Arial" w:cs="Times New Roman"/>
                <w:kern w:val="1"/>
                <w:sz w:val="20"/>
                <w:szCs w:val="20"/>
                <w:lang w:eastAsia="ar-SA"/>
              </w:rPr>
              <w:t>H</w:t>
            </w:r>
            <w:r w:rsidR="008A3F1E" w:rsidRPr="008A3F1E">
              <w:rPr>
                <w:rFonts w:ascii="Arial" w:eastAsia="Times New Roman" w:hAnsi="Arial" w:cs="Times New Roman"/>
                <w:kern w:val="1"/>
                <w:sz w:val="20"/>
                <w:szCs w:val="20"/>
                <w:vertAlign w:val="subscript"/>
                <w:lang w:eastAsia="ar-SA"/>
              </w:rPr>
              <w:t>2n+2</w:t>
            </w:r>
            <w:r w:rsidRPr="008C04E4">
              <w:rPr>
                <w:rFonts w:ascii="Arial" w:eastAsia="Times New Roman" w:hAnsi="Arial" w:cs="Times New Roman"/>
                <w:kern w:val="1"/>
                <w:sz w:val="20"/>
                <w:szCs w:val="20"/>
                <w:lang w:eastAsia="ar-SA"/>
              </w:rPr>
              <w:t xml:space="preserve"> </w:t>
            </w:r>
          </w:p>
          <w:p w:rsidR="008C04E4" w:rsidRPr="00BD0F31" w:rsidRDefault="00762CB1" w:rsidP="004D4617">
            <w:pPr>
              <w:suppressAutoHyphens/>
              <w:spacing w:after="120" w:line="260" w:lineRule="atLeast"/>
              <w:rPr>
                <w:rFonts w:ascii="Arial" w:eastAsia="Times New Roman" w:hAnsi="Arial" w:cs="Times New Roman"/>
                <w:kern w:val="1"/>
                <w:sz w:val="20"/>
                <w:szCs w:val="20"/>
                <w:lang w:eastAsia="ar-SA"/>
              </w:rPr>
            </w:pPr>
            <w:r>
              <w:rPr>
                <w:rFonts w:ascii="Arial" w:eastAsia="Times New Roman" w:hAnsi="Arial" w:cs="Times New Roman"/>
                <w:kern w:val="1"/>
                <w:sz w:val="20"/>
                <w:szCs w:val="20"/>
                <w:lang w:eastAsia="ar-SA"/>
              </w:rPr>
              <w:t xml:space="preserve">Ask pupils to suggest what </w:t>
            </w:r>
            <w:r w:rsidR="00B27683" w:rsidRPr="00B27683">
              <w:rPr>
                <w:rFonts w:ascii="Arial" w:eastAsia="Times New Roman" w:hAnsi="Arial" w:cs="Times New Roman"/>
                <w:kern w:val="1"/>
                <w:sz w:val="20"/>
                <w:szCs w:val="20"/>
                <w:lang w:eastAsia="ar-SA"/>
              </w:rPr>
              <w:t>stereochemistry is by looking up the definition of the root</w:t>
            </w:r>
            <w:r w:rsidR="00B27683">
              <w:rPr>
                <w:rFonts w:ascii="Arial" w:eastAsia="Times New Roman" w:hAnsi="Arial" w:cs="Times New Roman"/>
                <w:kern w:val="1"/>
                <w:sz w:val="20"/>
                <w:szCs w:val="20"/>
                <w:shd w:val="clear" w:color="auto" w:fill="FFFF00"/>
                <w:lang w:eastAsia="ar-SA"/>
              </w:rPr>
              <w:t xml:space="preserve"> </w:t>
            </w:r>
            <w:r w:rsidR="00B27683" w:rsidRPr="00B27683">
              <w:rPr>
                <w:rFonts w:ascii="Arial" w:eastAsia="Times New Roman" w:hAnsi="Arial" w:cs="Times New Roman"/>
                <w:kern w:val="1"/>
                <w:sz w:val="20"/>
                <w:szCs w:val="20"/>
                <w:lang w:eastAsia="ar-SA"/>
              </w:rPr>
              <w:t>word stereo-.</w:t>
            </w:r>
            <w:r w:rsidR="00BD0F31">
              <w:rPr>
                <w:rFonts w:ascii="Arial" w:eastAsia="Times New Roman" w:hAnsi="Arial" w:cs="Times New Roman"/>
                <w:kern w:val="1"/>
                <w:sz w:val="20"/>
                <w:szCs w:val="20"/>
                <w:lang w:eastAsia="ar-SA"/>
              </w:rPr>
              <w:t xml:space="preserve">  Then m</w:t>
            </w:r>
            <w:r w:rsidR="008C04E4" w:rsidRPr="008C04E4">
              <w:rPr>
                <w:rFonts w:ascii="Arial" w:eastAsia="Times New Roman" w:hAnsi="Arial" w:cs="Times New Roman"/>
                <w:kern w:val="1"/>
                <w:sz w:val="20"/>
                <w:szCs w:val="20"/>
                <w:lang w:eastAsia="ar-SA"/>
              </w:rPr>
              <w:t>ake molecular models and work out general formula for the alkanes.</w:t>
            </w:r>
          </w:p>
          <w:p w:rsidR="008C04E4" w:rsidRPr="008C04E4" w:rsidRDefault="00BD0F31" w:rsidP="004D4617">
            <w:pPr>
              <w:suppressAutoHyphens/>
              <w:spacing w:after="120" w:line="260" w:lineRule="atLeast"/>
              <w:rPr>
                <w:rFonts w:ascii="Arial" w:eastAsia="Times New Roman" w:hAnsi="Arial" w:cs="Times New Roman"/>
                <w:kern w:val="1"/>
                <w:sz w:val="20"/>
                <w:szCs w:val="20"/>
                <w:lang w:eastAsia="ar-SA"/>
              </w:rPr>
            </w:pPr>
            <w:r w:rsidRPr="00BD0F31">
              <w:rPr>
                <w:rFonts w:ascii="Arial" w:eastAsia="Times New Roman" w:hAnsi="Arial" w:cs="Times New Roman"/>
                <w:color w:val="000000"/>
                <w:kern w:val="1"/>
                <w:sz w:val="20"/>
                <w:szCs w:val="20"/>
                <w:lang w:eastAsia="ar-SA"/>
              </w:rPr>
              <w:t>Discussion question: h</w:t>
            </w:r>
            <w:r w:rsidR="008C04E4" w:rsidRPr="00BD0F31">
              <w:rPr>
                <w:rFonts w:ascii="Arial" w:eastAsia="Times New Roman" w:hAnsi="Arial" w:cs="Times New Roman"/>
                <w:color w:val="000000"/>
                <w:kern w:val="1"/>
                <w:sz w:val="20"/>
                <w:szCs w:val="20"/>
                <w:lang w:eastAsia="ar-SA"/>
              </w:rPr>
              <w:t>ow could the chemical synthesis of hydroc</w:t>
            </w:r>
            <w:r w:rsidR="00B27683" w:rsidRPr="00BD0F31">
              <w:rPr>
                <w:rFonts w:ascii="Arial" w:eastAsia="Times New Roman" w:hAnsi="Arial" w:cs="Times New Roman"/>
                <w:color w:val="000000"/>
                <w:kern w:val="1"/>
                <w:sz w:val="20"/>
                <w:szCs w:val="20"/>
                <w:lang w:eastAsia="ar-SA"/>
              </w:rPr>
              <w:t xml:space="preserve">arbons play a role in reducing </w:t>
            </w:r>
            <w:r w:rsidR="008C04E4" w:rsidRPr="00BD0F31">
              <w:rPr>
                <w:rFonts w:ascii="Arial" w:eastAsia="Times New Roman" w:hAnsi="Arial" w:cs="Times New Roman"/>
                <w:color w:val="000000"/>
                <w:kern w:val="1"/>
                <w:sz w:val="20"/>
                <w:szCs w:val="20"/>
                <w:lang w:eastAsia="ar-SA"/>
              </w:rPr>
              <w:t>global warming?</w:t>
            </w:r>
          </w:p>
          <w:p w:rsidR="008C04E4" w:rsidRPr="008C04E4" w:rsidRDefault="008C04E4" w:rsidP="004D4617">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Draw the covalent bonding in:</w:t>
            </w:r>
          </w:p>
          <w:p w:rsidR="008C04E4" w:rsidRPr="00CB06DF" w:rsidRDefault="008C04E4" w:rsidP="004D4617">
            <w:pPr>
              <w:pStyle w:val="ListParagraph"/>
              <w:numPr>
                <w:ilvl w:val="0"/>
                <w:numId w:val="9"/>
              </w:numPr>
              <w:spacing w:after="120" w:line="260" w:lineRule="atLeast"/>
              <w:ind w:left="318" w:hanging="284"/>
              <w:rPr>
                <w:rFonts w:ascii="Arial" w:eastAsia="Times New Roman" w:hAnsi="Arial" w:cs="Arial"/>
                <w:sz w:val="20"/>
                <w:szCs w:val="20"/>
              </w:rPr>
            </w:pPr>
            <w:r w:rsidRPr="00CB06DF">
              <w:rPr>
                <w:rFonts w:ascii="Arial" w:eastAsia="Times New Roman" w:hAnsi="Arial" w:cs="Arial"/>
                <w:sz w:val="20"/>
                <w:szCs w:val="20"/>
              </w:rPr>
              <w:t>methane</w:t>
            </w:r>
          </w:p>
          <w:p w:rsidR="008C04E4" w:rsidRPr="00CB06DF" w:rsidRDefault="008C04E4" w:rsidP="004D4617">
            <w:pPr>
              <w:pStyle w:val="ListParagraph"/>
              <w:numPr>
                <w:ilvl w:val="0"/>
                <w:numId w:val="9"/>
              </w:numPr>
              <w:spacing w:after="120" w:line="260" w:lineRule="atLeast"/>
              <w:ind w:left="318" w:hanging="284"/>
              <w:rPr>
                <w:rFonts w:ascii="Arial" w:eastAsia="Times New Roman" w:hAnsi="Arial" w:cs="Arial"/>
                <w:sz w:val="20"/>
                <w:szCs w:val="20"/>
              </w:rPr>
            </w:pPr>
            <w:r w:rsidRPr="00CB06DF">
              <w:rPr>
                <w:rFonts w:ascii="Arial" w:eastAsia="Times New Roman" w:hAnsi="Arial" w:cs="Arial"/>
                <w:sz w:val="20"/>
                <w:szCs w:val="20"/>
              </w:rPr>
              <w:t>ethane</w:t>
            </w:r>
          </w:p>
          <w:p w:rsidR="008C04E4" w:rsidRPr="00CB06DF" w:rsidRDefault="008C04E4" w:rsidP="004D4617">
            <w:pPr>
              <w:pStyle w:val="ListParagraph"/>
              <w:numPr>
                <w:ilvl w:val="0"/>
                <w:numId w:val="9"/>
              </w:numPr>
              <w:spacing w:after="120" w:line="260" w:lineRule="atLeast"/>
              <w:ind w:left="318" w:hanging="284"/>
              <w:rPr>
                <w:rFonts w:ascii="Arial" w:eastAsia="Times New Roman" w:hAnsi="Arial" w:cs="Arial"/>
                <w:sz w:val="20"/>
                <w:szCs w:val="20"/>
              </w:rPr>
            </w:pPr>
            <w:r w:rsidRPr="00CB06DF">
              <w:rPr>
                <w:rFonts w:ascii="Arial" w:eastAsia="Times New Roman" w:hAnsi="Arial" w:cs="Arial"/>
                <w:sz w:val="20"/>
                <w:szCs w:val="20"/>
              </w:rPr>
              <w:t>propane</w:t>
            </w:r>
          </w:p>
          <w:p w:rsidR="008C04E4" w:rsidRPr="00CB06DF" w:rsidRDefault="008C04E4" w:rsidP="004D4617">
            <w:pPr>
              <w:pStyle w:val="ListParagraph"/>
              <w:numPr>
                <w:ilvl w:val="0"/>
                <w:numId w:val="9"/>
              </w:numPr>
              <w:spacing w:after="120" w:line="260" w:lineRule="atLeast"/>
              <w:ind w:left="318" w:hanging="284"/>
              <w:rPr>
                <w:rFonts w:ascii="Arial" w:eastAsia="Times New Roman" w:hAnsi="Arial" w:cs="Arial"/>
                <w:sz w:val="20"/>
                <w:szCs w:val="20"/>
              </w:rPr>
            </w:pPr>
            <w:proofErr w:type="gramStart"/>
            <w:r w:rsidRPr="00CB06DF">
              <w:rPr>
                <w:rFonts w:ascii="Arial" w:eastAsia="Times New Roman" w:hAnsi="Arial" w:cs="Arial"/>
                <w:sz w:val="20"/>
                <w:szCs w:val="20"/>
              </w:rPr>
              <w:t>butane</w:t>
            </w:r>
            <w:proofErr w:type="gramEnd"/>
            <w:r w:rsidRPr="00CB06DF">
              <w:rPr>
                <w:rFonts w:ascii="Arial" w:eastAsia="Times New Roman" w:hAnsi="Arial" w:cs="Arial"/>
                <w:sz w:val="20"/>
                <w:szCs w:val="20"/>
              </w:rPr>
              <w:t>.</w:t>
            </w:r>
          </w:p>
          <w:p w:rsidR="008C04E4" w:rsidRPr="008C04E4" w:rsidRDefault="008C04E4" w:rsidP="004D4617">
            <w:pPr>
              <w:suppressAutoHyphens/>
              <w:spacing w:after="120" w:line="260" w:lineRule="atLeast"/>
              <w:rPr>
                <w:rFonts w:ascii="Arial" w:eastAsia="Times New Roman" w:hAnsi="Arial" w:cs="Times New Roman"/>
                <w:kern w:val="1"/>
                <w:sz w:val="20"/>
                <w:szCs w:val="20"/>
                <w:lang w:eastAsia="ar-SA"/>
              </w:rPr>
            </w:pPr>
            <w:r w:rsidRPr="00BD0F31">
              <w:rPr>
                <w:rFonts w:ascii="Arial" w:eastAsia="Times New Roman" w:hAnsi="Arial" w:cs="Times New Roman"/>
                <w:kern w:val="1"/>
                <w:sz w:val="20"/>
                <w:szCs w:val="20"/>
                <w:lang w:eastAsia="ar-SA"/>
              </w:rPr>
              <w:t>Describe the strength of bonds</w:t>
            </w:r>
            <w:r w:rsidRPr="008C04E4">
              <w:rPr>
                <w:rFonts w:ascii="Arial" w:eastAsia="Times New Roman" w:hAnsi="Arial" w:cs="Times New Roman"/>
                <w:kern w:val="1"/>
                <w:sz w:val="20"/>
                <w:szCs w:val="20"/>
                <w:shd w:val="clear" w:color="auto" w:fill="FFFF00"/>
                <w:lang w:eastAsia="ar-SA"/>
              </w:rPr>
              <w:t xml:space="preserve"> </w:t>
            </w:r>
            <w:r w:rsidRPr="00BD0F31">
              <w:rPr>
                <w:rFonts w:ascii="Arial" w:eastAsia="Times New Roman" w:hAnsi="Arial" w:cs="Times New Roman"/>
                <w:kern w:val="1"/>
                <w:sz w:val="20"/>
                <w:szCs w:val="20"/>
                <w:lang w:eastAsia="ar-SA"/>
              </w:rPr>
              <w:t>within and between alkane molecules.</w:t>
            </w:r>
            <w:r w:rsidR="00BD0F31">
              <w:rPr>
                <w:rFonts w:ascii="Arial" w:eastAsia="Times New Roman" w:hAnsi="Arial" w:cs="Times New Roman"/>
                <w:kern w:val="1"/>
                <w:sz w:val="20"/>
                <w:szCs w:val="20"/>
                <w:lang w:eastAsia="ar-SA"/>
              </w:rPr>
              <w:t xml:space="preserve"> Link to the boiling points and size of alkanes.</w:t>
            </w:r>
          </w:p>
          <w:p w:rsidR="008C04E4" w:rsidRPr="008C04E4" w:rsidRDefault="008C04E4" w:rsidP="004D4617">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Define the term saturated.</w:t>
            </w:r>
          </w:p>
          <w:p w:rsidR="008C04E4" w:rsidRPr="008C04E4" w:rsidRDefault="008C04E4" w:rsidP="004D4617">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WS 1.2, MS 5b </w:t>
            </w:r>
          </w:p>
          <w:p w:rsidR="008C04E4" w:rsidRPr="00CB06DF" w:rsidRDefault="008C04E4" w:rsidP="004D4617">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Recognise substances as alkanes given their formulae.</w:t>
            </w:r>
          </w:p>
        </w:tc>
        <w:tc>
          <w:tcPr>
            <w:tcW w:w="818" w:type="pct"/>
            <w:tcBorders>
              <w:top w:val="single" w:sz="4" w:space="0" w:color="000000"/>
              <w:left w:val="single" w:sz="4" w:space="0" w:color="000000"/>
              <w:bottom w:val="single" w:sz="4" w:space="0" w:color="000000"/>
            </w:tcBorders>
            <w:shd w:val="clear" w:color="auto" w:fill="auto"/>
          </w:tcPr>
          <w:p w:rsidR="008C04E4" w:rsidRPr="008C04E4" w:rsidRDefault="008C04E4" w:rsidP="004D4617">
            <w:pPr>
              <w:suppressAutoHyphens/>
              <w:spacing w:after="120" w:line="260" w:lineRule="atLeast"/>
              <w:rPr>
                <w:rFonts w:ascii="Arial" w:eastAsia="Times New Roman" w:hAnsi="Arial" w:cs="Arial"/>
                <w:kern w:val="1"/>
                <w:sz w:val="20"/>
                <w:szCs w:val="20"/>
                <w:lang w:eastAsia="ar-SA"/>
              </w:rPr>
            </w:pPr>
            <w:r w:rsidRPr="00BD0F31">
              <w:rPr>
                <w:rFonts w:ascii="Arial" w:eastAsia="Times New Roman" w:hAnsi="Arial" w:cs="Arial"/>
                <w:kern w:val="1"/>
                <w:sz w:val="20"/>
                <w:szCs w:val="20"/>
                <w:lang w:eastAsia="ar-SA"/>
              </w:rPr>
              <w:t>Show table which includes names and molecular formula of alkanes.</w:t>
            </w:r>
            <w:r w:rsidR="00BD0F31" w:rsidRPr="00BD0F31">
              <w:rPr>
                <w:rFonts w:ascii="Arial" w:eastAsia="Times New Roman" w:hAnsi="Arial" w:cs="Arial"/>
                <w:kern w:val="1"/>
                <w:sz w:val="20"/>
                <w:szCs w:val="20"/>
                <w:lang w:eastAsia="ar-SA"/>
              </w:rPr>
              <w:t xml:space="preserve"> </w:t>
            </w:r>
            <w:r w:rsidRPr="00BD0F31">
              <w:rPr>
                <w:rFonts w:ascii="Arial" w:eastAsia="Times New Roman" w:hAnsi="Arial" w:cs="Arial"/>
                <w:kern w:val="1"/>
                <w:sz w:val="20"/>
                <w:szCs w:val="20"/>
                <w:lang w:eastAsia="ar-SA"/>
              </w:rPr>
              <w:t>Pupils deduce general formula for</w:t>
            </w:r>
            <w:r w:rsidRPr="008C04E4">
              <w:rPr>
                <w:rFonts w:ascii="Arial" w:eastAsia="Times New Roman" w:hAnsi="Arial" w:cs="Arial"/>
                <w:kern w:val="1"/>
                <w:sz w:val="20"/>
                <w:szCs w:val="20"/>
                <w:shd w:val="clear" w:color="auto" w:fill="FFFF00"/>
                <w:lang w:eastAsia="ar-SA"/>
              </w:rPr>
              <w:t xml:space="preserve"> </w:t>
            </w:r>
            <w:r w:rsidRPr="00BD0F31">
              <w:rPr>
                <w:rFonts w:ascii="Arial" w:eastAsia="Times New Roman" w:hAnsi="Arial" w:cs="Arial"/>
                <w:kern w:val="1"/>
                <w:sz w:val="20"/>
                <w:szCs w:val="20"/>
                <w:lang w:eastAsia="ar-SA"/>
              </w:rPr>
              <w:t>alkanes</w:t>
            </w:r>
          </w:p>
          <w:p w:rsidR="008C04E4" w:rsidRPr="008C04E4" w:rsidRDefault="008C04E4" w:rsidP="004D4617">
            <w:pPr>
              <w:suppressAutoHyphens/>
              <w:spacing w:after="120" w:line="260" w:lineRule="atLeast"/>
              <w:rPr>
                <w:rFonts w:ascii="Arial" w:eastAsia="Times New Roman" w:hAnsi="Arial" w:cs="Arial"/>
                <w:kern w:val="1"/>
                <w:sz w:val="20"/>
                <w:szCs w:val="20"/>
                <w:shd w:val="clear" w:color="auto" w:fill="FFFF00"/>
                <w:lang w:eastAsia="ar-SA"/>
              </w:rPr>
            </w:pPr>
            <w:r w:rsidRPr="008C04E4">
              <w:rPr>
                <w:rFonts w:ascii="Arial" w:eastAsia="Times New Roman" w:hAnsi="Arial" w:cs="Arial"/>
                <w:kern w:val="1"/>
                <w:sz w:val="20"/>
                <w:szCs w:val="20"/>
                <w:lang w:eastAsia="ar-SA"/>
              </w:rPr>
              <w:t>Plot boiling points of alkanes against number of carbons. Make predictions of the boiling points of other alkanes.</w:t>
            </w:r>
          </w:p>
          <w:p w:rsidR="008C04E4" w:rsidRPr="008C04E4" w:rsidRDefault="008C04E4" w:rsidP="004D4617">
            <w:pPr>
              <w:suppressAutoHyphens/>
              <w:spacing w:after="120" w:line="260" w:lineRule="atLeast"/>
              <w:rPr>
                <w:rFonts w:ascii="Arial" w:eastAsia="Times New Roman" w:hAnsi="Arial" w:cs="Arial"/>
                <w:kern w:val="1"/>
                <w:sz w:val="20"/>
                <w:szCs w:val="20"/>
                <w:shd w:val="clear" w:color="auto" w:fill="FFFF00"/>
                <w:lang w:eastAsia="ar-SA"/>
              </w:rPr>
            </w:pPr>
            <w:r w:rsidRPr="00BD0F31">
              <w:rPr>
                <w:rFonts w:ascii="Arial" w:eastAsia="Times New Roman" w:hAnsi="Arial" w:cs="Arial"/>
                <w:kern w:val="1"/>
                <w:sz w:val="20"/>
                <w:szCs w:val="20"/>
                <w:lang w:eastAsia="ar-SA"/>
              </w:rPr>
              <w:t>Which are gases at room temperature?</w:t>
            </w:r>
          </w:p>
          <w:p w:rsidR="008C04E4" w:rsidRPr="008C04E4" w:rsidRDefault="008C04E4" w:rsidP="004D4617">
            <w:pPr>
              <w:suppressAutoHyphens/>
              <w:spacing w:after="120" w:line="260" w:lineRule="atLeast"/>
              <w:rPr>
                <w:rFonts w:ascii="Arial" w:eastAsia="Times New Roman" w:hAnsi="Arial" w:cs="Arial"/>
                <w:kern w:val="1"/>
                <w:sz w:val="20"/>
                <w:szCs w:val="20"/>
                <w:lang w:eastAsia="ar-SA"/>
              </w:rPr>
            </w:pPr>
            <w:r w:rsidRPr="00BD0F31">
              <w:rPr>
                <w:rFonts w:ascii="Arial" w:eastAsia="Times New Roman" w:hAnsi="Arial" w:cs="Arial"/>
                <w:kern w:val="1"/>
                <w:sz w:val="20"/>
                <w:szCs w:val="20"/>
                <w:lang w:eastAsia="ar-SA"/>
              </w:rPr>
              <w:t>Do all alkanes have the same properties?</w:t>
            </w:r>
          </w:p>
        </w:tc>
        <w:tc>
          <w:tcPr>
            <w:tcW w:w="730" w:type="pct"/>
            <w:tcBorders>
              <w:top w:val="single" w:sz="4" w:space="0" w:color="000000"/>
              <w:left w:val="single" w:sz="4" w:space="0" w:color="000000"/>
              <w:bottom w:val="single" w:sz="4" w:space="0" w:color="000000"/>
              <w:right w:val="single" w:sz="4" w:space="0" w:color="000000"/>
            </w:tcBorders>
            <w:shd w:val="clear" w:color="auto" w:fill="auto"/>
          </w:tcPr>
          <w:p w:rsidR="00CE4377" w:rsidRDefault="0051687E" w:rsidP="004D4617">
            <w:pPr>
              <w:suppressAutoHyphens/>
              <w:spacing w:after="120" w:line="260" w:lineRule="atLeast"/>
              <w:rPr>
                <w:rFonts w:ascii="Arial" w:eastAsia="Times New Roman" w:hAnsi="Arial" w:cs="Arial"/>
                <w:kern w:val="1"/>
                <w:sz w:val="20"/>
                <w:szCs w:val="20"/>
                <w:lang w:eastAsia="ar-SA"/>
              </w:rPr>
            </w:pPr>
            <w:hyperlink r:id="rId19" w:history="1">
              <w:proofErr w:type="spellStart"/>
              <w:r w:rsidR="00CE4377" w:rsidRPr="00CE4377">
                <w:rPr>
                  <w:rStyle w:val="Hyperlink"/>
                  <w:rFonts w:ascii="Arial" w:eastAsia="Times New Roman" w:hAnsi="Arial" w:cs="Arial"/>
                  <w:kern w:val="1"/>
                  <w:sz w:val="20"/>
                  <w:szCs w:val="20"/>
                  <w:lang w:eastAsia="ar-SA"/>
                </w:rPr>
                <w:t>Exampro</w:t>
              </w:r>
              <w:proofErr w:type="spellEnd"/>
              <w:r w:rsidR="00CE4377" w:rsidRPr="00CE4377">
                <w:rPr>
                  <w:rStyle w:val="Hyperlink"/>
                  <w:rFonts w:ascii="Arial" w:eastAsia="Times New Roman" w:hAnsi="Arial" w:cs="Arial"/>
                  <w:kern w:val="1"/>
                  <w:sz w:val="20"/>
                  <w:szCs w:val="20"/>
                  <w:lang w:eastAsia="ar-SA"/>
                </w:rPr>
                <w:t xml:space="preserve"> user guide PowerPoint</w:t>
              </w:r>
            </w:hyperlink>
          </w:p>
          <w:p w:rsidR="00CE4377" w:rsidRDefault="00CE4377" w:rsidP="004D4617">
            <w:pPr>
              <w:suppressAutoHyphens/>
              <w:spacing w:after="120" w:line="260" w:lineRule="atLeast"/>
              <w:rPr>
                <w:rFonts w:ascii="Arial" w:eastAsia="Times New Roman" w:hAnsi="Arial" w:cs="Arial"/>
                <w:kern w:val="1"/>
                <w:sz w:val="20"/>
                <w:szCs w:val="20"/>
                <w:lang w:eastAsia="ar-SA"/>
              </w:rPr>
            </w:pPr>
          </w:p>
          <w:p w:rsidR="008C04E4" w:rsidRPr="00822F35" w:rsidRDefault="008C04E4" w:rsidP="004D4617">
            <w:pPr>
              <w:suppressAutoHyphens/>
              <w:spacing w:after="120" w:line="260" w:lineRule="atLeast"/>
              <w:rPr>
                <w:rFonts w:ascii="Arial" w:eastAsia="Times New Roman" w:hAnsi="Arial" w:cs="Arial"/>
                <w:kern w:val="1"/>
                <w:sz w:val="20"/>
                <w:szCs w:val="20"/>
                <w:shd w:val="clear" w:color="auto" w:fill="FFFF00"/>
                <w:lang w:eastAsia="ar-SA"/>
              </w:rPr>
            </w:pPr>
          </w:p>
        </w:tc>
      </w:tr>
      <w:tr w:rsidR="008C04E4" w:rsidRPr="008C04E4" w:rsidTr="00CE4377">
        <w:tc>
          <w:tcPr>
            <w:tcW w:w="325" w:type="pct"/>
            <w:tcBorders>
              <w:top w:val="single" w:sz="4" w:space="0" w:color="000000"/>
              <w:left w:val="single" w:sz="4" w:space="0" w:color="000000"/>
              <w:bottom w:val="single" w:sz="4" w:space="0" w:color="000000"/>
            </w:tcBorders>
            <w:shd w:val="clear" w:color="auto" w:fill="auto"/>
          </w:tcPr>
          <w:p w:rsidR="008C04E4" w:rsidRPr="008C04E4" w:rsidRDefault="008C04E4" w:rsidP="008C04E4">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Arial"/>
                <w:kern w:val="1"/>
                <w:sz w:val="20"/>
                <w:szCs w:val="20"/>
                <w:lang w:eastAsia="ar-SA"/>
              </w:rPr>
              <w:t>4.8.1.3</w:t>
            </w:r>
          </w:p>
        </w:tc>
        <w:tc>
          <w:tcPr>
            <w:tcW w:w="962" w:type="pct"/>
            <w:tcBorders>
              <w:top w:val="single" w:sz="4" w:space="0" w:color="000000"/>
              <w:left w:val="single" w:sz="4" w:space="0" w:color="000000"/>
              <w:bottom w:val="single" w:sz="4" w:space="0" w:color="000000"/>
            </w:tcBorders>
            <w:shd w:val="clear" w:color="auto" w:fill="auto"/>
          </w:tcPr>
          <w:p w:rsidR="008C04E4" w:rsidRPr="008C04E4" w:rsidRDefault="008C04E4" w:rsidP="00100F47">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Some properties of hydrocarbons depend on the size of their molecules, including: </w:t>
            </w:r>
          </w:p>
          <w:p w:rsidR="00E571DE" w:rsidRDefault="00E571DE" w:rsidP="00100F47">
            <w:pPr>
              <w:pStyle w:val="ListParagraph"/>
              <w:numPr>
                <w:ilvl w:val="0"/>
                <w:numId w:val="9"/>
              </w:numPr>
              <w:spacing w:after="120" w:line="260" w:lineRule="atLeast"/>
              <w:ind w:left="318" w:hanging="284"/>
              <w:rPr>
                <w:rFonts w:ascii="Arial" w:eastAsia="Times New Roman" w:hAnsi="Arial" w:cs="Arial"/>
                <w:sz w:val="20"/>
                <w:szCs w:val="20"/>
              </w:rPr>
            </w:pPr>
            <w:r>
              <w:rPr>
                <w:rFonts w:ascii="Arial" w:eastAsia="Times New Roman" w:hAnsi="Arial" w:cs="Arial"/>
                <w:sz w:val="20"/>
                <w:szCs w:val="20"/>
              </w:rPr>
              <w:t>boiling point</w:t>
            </w:r>
          </w:p>
          <w:p w:rsidR="00E571DE" w:rsidRDefault="008C04E4" w:rsidP="00100F47">
            <w:pPr>
              <w:pStyle w:val="ListParagraph"/>
              <w:numPr>
                <w:ilvl w:val="0"/>
                <w:numId w:val="9"/>
              </w:numPr>
              <w:spacing w:after="120" w:line="260" w:lineRule="atLeast"/>
              <w:ind w:left="318" w:hanging="284"/>
              <w:rPr>
                <w:rFonts w:ascii="Arial" w:eastAsia="Times New Roman" w:hAnsi="Arial" w:cs="Arial"/>
                <w:sz w:val="20"/>
                <w:szCs w:val="20"/>
              </w:rPr>
            </w:pPr>
            <w:r w:rsidRPr="00E571DE">
              <w:rPr>
                <w:rFonts w:ascii="Arial" w:eastAsia="Times New Roman" w:hAnsi="Arial" w:cs="Arial"/>
                <w:sz w:val="20"/>
                <w:szCs w:val="20"/>
              </w:rPr>
              <w:t xml:space="preserve"> viscosity, </w:t>
            </w:r>
          </w:p>
          <w:p w:rsidR="008C04E4" w:rsidRPr="00E571DE" w:rsidRDefault="00E571DE" w:rsidP="00100F47">
            <w:pPr>
              <w:pStyle w:val="ListParagraph"/>
              <w:numPr>
                <w:ilvl w:val="0"/>
                <w:numId w:val="9"/>
              </w:numPr>
              <w:spacing w:after="120" w:line="260" w:lineRule="atLeast"/>
              <w:ind w:left="318" w:hanging="284"/>
              <w:rPr>
                <w:rFonts w:ascii="Arial" w:eastAsia="Times New Roman" w:hAnsi="Arial" w:cs="Arial"/>
                <w:sz w:val="20"/>
                <w:szCs w:val="20"/>
              </w:rPr>
            </w:pPr>
            <w:proofErr w:type="gramStart"/>
            <w:r>
              <w:rPr>
                <w:rFonts w:ascii="Arial" w:eastAsia="Times New Roman" w:hAnsi="Arial" w:cs="Arial"/>
                <w:sz w:val="20"/>
                <w:szCs w:val="20"/>
              </w:rPr>
              <w:t>flammability</w:t>
            </w:r>
            <w:proofErr w:type="gramEnd"/>
            <w:r w:rsidR="008C04E4" w:rsidRPr="00E571DE">
              <w:rPr>
                <w:rFonts w:ascii="Arial" w:eastAsia="Times New Roman" w:hAnsi="Arial" w:cs="Arial"/>
                <w:sz w:val="20"/>
                <w:szCs w:val="20"/>
              </w:rPr>
              <w:t xml:space="preserve">. </w:t>
            </w:r>
          </w:p>
          <w:p w:rsidR="008C04E4" w:rsidRPr="008C04E4" w:rsidRDefault="008C04E4" w:rsidP="00100F47">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These properties influence how hydrocarbons are separated and how they are used as fuels. </w:t>
            </w:r>
          </w:p>
          <w:p w:rsidR="008C04E4" w:rsidRPr="003877AA" w:rsidRDefault="008C04E4" w:rsidP="00E571DE">
            <w:pPr>
              <w:suppressAutoHyphens/>
              <w:spacing w:after="120" w:line="260" w:lineRule="atLeast"/>
              <w:rPr>
                <w:rFonts w:ascii="Arial" w:eastAsia="Times New Roman" w:hAnsi="Arial" w:cs="Arial"/>
                <w:sz w:val="20"/>
                <w:szCs w:val="20"/>
              </w:rPr>
            </w:pPr>
            <w:r w:rsidRPr="008C04E4">
              <w:rPr>
                <w:rFonts w:ascii="Arial" w:eastAsia="Times New Roman" w:hAnsi="Arial" w:cs="Times New Roman"/>
                <w:kern w:val="1"/>
                <w:sz w:val="20"/>
                <w:szCs w:val="20"/>
                <w:lang w:eastAsia="ar-SA"/>
              </w:rPr>
              <w:t>Knowledge of trends in properties</w:t>
            </w:r>
            <w:r w:rsidR="00E571DE">
              <w:rPr>
                <w:rFonts w:ascii="Arial" w:eastAsia="Times New Roman" w:hAnsi="Arial" w:cs="Times New Roman"/>
                <w:kern w:val="1"/>
                <w:sz w:val="20"/>
                <w:szCs w:val="20"/>
                <w:lang w:eastAsia="ar-SA"/>
              </w:rPr>
              <w:t xml:space="preserve"> of hydrocarbons is limited to </w:t>
            </w:r>
            <w:r w:rsidR="00E571DE">
              <w:rPr>
                <w:rFonts w:ascii="Arial" w:eastAsia="Times New Roman" w:hAnsi="Arial" w:cs="Arial"/>
                <w:sz w:val="20"/>
                <w:szCs w:val="20"/>
              </w:rPr>
              <w:t xml:space="preserve">boiling points, </w:t>
            </w:r>
            <w:r w:rsidRPr="003877AA">
              <w:rPr>
                <w:rFonts w:ascii="Arial" w:eastAsia="Times New Roman" w:hAnsi="Arial" w:cs="Arial"/>
                <w:sz w:val="20"/>
                <w:szCs w:val="20"/>
              </w:rPr>
              <w:t>viscosity</w:t>
            </w:r>
            <w:r w:rsidR="00E571DE">
              <w:rPr>
                <w:rFonts w:ascii="Arial" w:eastAsia="Times New Roman" w:hAnsi="Arial" w:cs="Arial"/>
                <w:sz w:val="20"/>
                <w:szCs w:val="20"/>
              </w:rPr>
              <w:t xml:space="preserve"> and f</w:t>
            </w:r>
            <w:r w:rsidRPr="003877AA">
              <w:rPr>
                <w:rFonts w:ascii="Arial" w:eastAsia="Times New Roman" w:hAnsi="Arial" w:cs="Arial"/>
                <w:sz w:val="20"/>
                <w:szCs w:val="20"/>
              </w:rPr>
              <w:t xml:space="preserve">lammability. </w:t>
            </w:r>
          </w:p>
          <w:p w:rsidR="008C04E4" w:rsidRPr="008C04E4" w:rsidRDefault="008C04E4" w:rsidP="00100F47">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The many hydrocarbons in crude oil may be separated into fractions, each of which contains molecules with a similar number of carbon atoms, by fractional distillation. </w:t>
            </w:r>
          </w:p>
          <w:p w:rsidR="008C04E4" w:rsidRPr="008C04E4" w:rsidRDefault="008C04E4" w:rsidP="00100F47">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The fractions can be processed to produce fuels and feedstock for the petrochemical industry. </w:t>
            </w:r>
          </w:p>
          <w:p w:rsidR="008C04E4" w:rsidRPr="008C04E4" w:rsidRDefault="008C04E4" w:rsidP="00100F47">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Many of the fuels on which our modern lifestyle depends such as petrol, diesel oil, kerosene, heavy fuel oil and liquefied petroleum gases, are produced from crude oil. Knowledge of the names of other specific fractions or fuels is not required.</w:t>
            </w:r>
          </w:p>
          <w:p w:rsidR="008C04E4" w:rsidRPr="008C04E4" w:rsidRDefault="008C04E4" w:rsidP="00100F47">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The combustion of hydrocarbon fuels releases energy. During combustion, the carbon and hydrogen in the fuels are oxidised. The complete combustion of a hydrocarbon produces carbon dioxide and water.</w:t>
            </w:r>
          </w:p>
          <w:p w:rsidR="008C04E4" w:rsidRPr="008C04E4" w:rsidRDefault="008C04E4" w:rsidP="00100F47">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Many useful materials on which modern life depends are produced by the petrochemical industry. These include solvents, lubricants, polymers and detergents.</w:t>
            </w:r>
          </w:p>
        </w:tc>
        <w:tc>
          <w:tcPr>
            <w:tcW w:w="770" w:type="pct"/>
            <w:tcBorders>
              <w:top w:val="single" w:sz="4" w:space="0" w:color="000000"/>
              <w:left w:val="single" w:sz="4" w:space="0" w:color="000000"/>
              <w:bottom w:val="single" w:sz="4" w:space="0" w:color="000000"/>
            </w:tcBorders>
            <w:shd w:val="clear" w:color="auto" w:fill="auto"/>
          </w:tcPr>
          <w:p w:rsidR="008C04E4" w:rsidRPr="008C04E4" w:rsidRDefault="008C04E4" w:rsidP="00100F47">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Write balanced equations for the complete combustion of hydrocarbons with a given formula.</w:t>
            </w:r>
          </w:p>
          <w:p w:rsidR="009511F7" w:rsidRDefault="008C04E4" w:rsidP="00100F47">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Describe and explain the separation of crude oil by fractional distillation. </w:t>
            </w:r>
          </w:p>
          <w:p w:rsidR="008C04E4" w:rsidRPr="008C04E4" w:rsidRDefault="008C04E4" w:rsidP="00100F47">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Describe, explain and exemplify the processes of fractional distillation. Explain how modern life is crucially dependent upon hydrocarbons.</w:t>
            </w:r>
          </w:p>
        </w:tc>
        <w:tc>
          <w:tcPr>
            <w:tcW w:w="391" w:type="pct"/>
            <w:tcBorders>
              <w:top w:val="single" w:sz="4" w:space="0" w:color="000000"/>
              <w:left w:val="single" w:sz="4" w:space="0" w:color="000000"/>
              <w:bottom w:val="single" w:sz="4" w:space="0" w:color="000000"/>
            </w:tcBorders>
            <w:shd w:val="clear" w:color="auto" w:fill="auto"/>
          </w:tcPr>
          <w:p w:rsidR="008C04E4" w:rsidRPr="008C04E4" w:rsidRDefault="002B787E" w:rsidP="00100F47">
            <w:pPr>
              <w:suppressAutoHyphens/>
              <w:snapToGrid w:val="0"/>
              <w:spacing w:after="120" w:line="260" w:lineRule="atLeast"/>
              <w:jc w:val="center"/>
              <w:rPr>
                <w:rFonts w:ascii="Arial" w:eastAsia="Times New Roman" w:hAnsi="Arial" w:cs="Times New Roman"/>
                <w:kern w:val="1"/>
                <w:sz w:val="20"/>
                <w:szCs w:val="20"/>
                <w:lang w:eastAsia="ar-SA"/>
              </w:rPr>
            </w:pPr>
            <w:r>
              <w:rPr>
                <w:rFonts w:ascii="Arial" w:eastAsia="Times New Roman" w:hAnsi="Arial" w:cs="Times New Roman"/>
                <w:kern w:val="1"/>
                <w:sz w:val="20"/>
                <w:szCs w:val="20"/>
                <w:lang w:eastAsia="ar-SA"/>
              </w:rPr>
              <w:t>2</w:t>
            </w:r>
          </w:p>
        </w:tc>
        <w:tc>
          <w:tcPr>
            <w:tcW w:w="1004" w:type="pct"/>
            <w:tcBorders>
              <w:top w:val="single" w:sz="4" w:space="0" w:color="000000"/>
              <w:left w:val="single" w:sz="4" w:space="0" w:color="000000"/>
              <w:bottom w:val="single" w:sz="4" w:space="0" w:color="000000"/>
            </w:tcBorders>
            <w:shd w:val="clear" w:color="auto" w:fill="auto"/>
          </w:tcPr>
          <w:p w:rsidR="00A47F2E" w:rsidRDefault="008C04E4" w:rsidP="00100F47">
            <w:pPr>
              <w:suppressAutoHyphens/>
              <w:snapToGrid w:val="0"/>
              <w:spacing w:after="120" w:line="260" w:lineRule="atLeast"/>
              <w:rPr>
                <w:rFonts w:ascii="Arial" w:eastAsia="Times New Roman" w:hAnsi="Arial" w:cs="Times New Roman"/>
                <w:kern w:val="1"/>
                <w:sz w:val="20"/>
                <w:szCs w:val="20"/>
                <w:lang w:eastAsia="ar-SA"/>
              </w:rPr>
            </w:pPr>
            <w:r w:rsidRPr="00A47F2E">
              <w:rPr>
                <w:rFonts w:ascii="Arial" w:eastAsia="Times New Roman" w:hAnsi="Arial" w:cs="Times New Roman"/>
                <w:kern w:val="1"/>
                <w:sz w:val="20"/>
                <w:szCs w:val="20"/>
                <w:lang w:eastAsia="ar-SA"/>
              </w:rPr>
              <w:t>Pupils list all the objects in their immediate vicinity which are manufactured from hydrocarbons.</w:t>
            </w:r>
          </w:p>
          <w:p w:rsidR="008C04E4" w:rsidRPr="00A47F2E" w:rsidRDefault="008C04E4" w:rsidP="00100F47">
            <w:pPr>
              <w:suppressAutoHyphens/>
              <w:snapToGrid w:val="0"/>
              <w:spacing w:after="120" w:line="260" w:lineRule="atLeast"/>
              <w:rPr>
                <w:rFonts w:ascii="Arial" w:eastAsia="Times New Roman" w:hAnsi="Arial" w:cs="Times New Roman"/>
                <w:kern w:val="1"/>
                <w:sz w:val="20"/>
                <w:szCs w:val="20"/>
                <w:lang w:eastAsia="ar-SA"/>
              </w:rPr>
            </w:pPr>
            <w:r w:rsidRPr="00A47F2E">
              <w:rPr>
                <w:rFonts w:ascii="Arial" w:eastAsia="Times New Roman" w:hAnsi="Arial" w:cs="Times New Roman"/>
                <w:kern w:val="1"/>
                <w:sz w:val="20"/>
                <w:szCs w:val="20"/>
                <w:lang w:eastAsia="ar-SA"/>
              </w:rPr>
              <w:t xml:space="preserve">Why is there less demand for the thicker oils </w:t>
            </w:r>
            <w:r w:rsidR="003877AA">
              <w:rPr>
                <w:rFonts w:ascii="Arial" w:eastAsia="Times New Roman" w:hAnsi="Arial" w:cs="Times New Roman"/>
                <w:kern w:val="1"/>
                <w:sz w:val="20"/>
                <w:szCs w:val="20"/>
                <w:lang w:eastAsia="ar-SA"/>
              </w:rPr>
              <w:t>that</w:t>
            </w:r>
            <w:r w:rsidRPr="00A47F2E">
              <w:rPr>
                <w:rFonts w:ascii="Arial" w:eastAsia="Times New Roman" w:hAnsi="Arial" w:cs="Times New Roman"/>
                <w:kern w:val="1"/>
                <w:sz w:val="20"/>
                <w:szCs w:val="20"/>
                <w:lang w:eastAsia="ar-SA"/>
              </w:rPr>
              <w:t xml:space="preserve"> result from fractional distillation?</w:t>
            </w:r>
          </w:p>
          <w:p w:rsidR="008C04E4" w:rsidRPr="008C04E4" w:rsidRDefault="008C04E4" w:rsidP="00100F47">
            <w:pPr>
              <w:suppressAutoHyphens/>
              <w:snapToGrid w:val="0"/>
              <w:spacing w:after="120" w:line="260" w:lineRule="atLeast"/>
              <w:rPr>
                <w:rFonts w:ascii="Arial" w:eastAsia="Times New Roman" w:hAnsi="Arial" w:cs="Times New Roman"/>
                <w:kern w:val="1"/>
                <w:sz w:val="20"/>
                <w:szCs w:val="20"/>
                <w:shd w:val="clear" w:color="auto" w:fill="FFFF00"/>
                <w:lang w:eastAsia="ar-SA"/>
              </w:rPr>
            </w:pPr>
            <w:r w:rsidRPr="00A47F2E">
              <w:rPr>
                <w:rFonts w:ascii="Arial" w:eastAsia="Times New Roman" w:hAnsi="Arial" w:cs="Times New Roman"/>
                <w:kern w:val="1"/>
                <w:sz w:val="20"/>
                <w:szCs w:val="20"/>
                <w:lang w:eastAsia="ar-SA"/>
              </w:rPr>
              <w:t xml:space="preserve">Pupils link the </w:t>
            </w:r>
            <w:r w:rsidR="009511F7">
              <w:rPr>
                <w:rFonts w:ascii="Arial" w:eastAsia="Times New Roman" w:hAnsi="Arial" w:cs="Times New Roman"/>
                <w:kern w:val="1"/>
                <w:sz w:val="20"/>
                <w:szCs w:val="20"/>
                <w:lang w:eastAsia="ar-SA"/>
              </w:rPr>
              <w:t xml:space="preserve">products of </w:t>
            </w:r>
            <w:r w:rsidR="00A47F2E">
              <w:rPr>
                <w:rFonts w:ascii="Arial" w:eastAsia="Times New Roman" w:hAnsi="Arial" w:cs="Times New Roman"/>
                <w:kern w:val="1"/>
                <w:sz w:val="20"/>
                <w:szCs w:val="20"/>
                <w:lang w:eastAsia="ar-SA"/>
              </w:rPr>
              <w:t xml:space="preserve">complete </w:t>
            </w:r>
            <w:r w:rsidRPr="00A47F2E">
              <w:rPr>
                <w:rFonts w:ascii="Arial" w:eastAsia="Times New Roman" w:hAnsi="Arial" w:cs="Times New Roman"/>
                <w:kern w:val="1"/>
                <w:sz w:val="20"/>
                <w:szCs w:val="20"/>
                <w:lang w:eastAsia="ar-SA"/>
              </w:rPr>
              <w:t>combustion of alkanes</w:t>
            </w:r>
            <w:r w:rsidR="009511F7">
              <w:rPr>
                <w:rFonts w:ascii="Arial" w:eastAsia="Times New Roman" w:hAnsi="Arial" w:cs="Times New Roman"/>
                <w:kern w:val="1"/>
                <w:sz w:val="20"/>
                <w:szCs w:val="20"/>
                <w:lang w:eastAsia="ar-SA"/>
              </w:rPr>
              <w:t xml:space="preserve"> with global warming.</w:t>
            </w:r>
          </w:p>
        </w:tc>
        <w:tc>
          <w:tcPr>
            <w:tcW w:w="818" w:type="pct"/>
            <w:tcBorders>
              <w:top w:val="single" w:sz="4" w:space="0" w:color="000000"/>
              <w:left w:val="single" w:sz="4" w:space="0" w:color="000000"/>
              <w:bottom w:val="single" w:sz="4" w:space="0" w:color="000000"/>
            </w:tcBorders>
            <w:shd w:val="clear" w:color="auto" w:fill="auto"/>
          </w:tcPr>
          <w:p w:rsidR="008C04E4" w:rsidRPr="008C04E4" w:rsidRDefault="008C04E4" w:rsidP="00100F47">
            <w:pPr>
              <w:suppressAutoHyphens/>
              <w:spacing w:after="120" w:line="260" w:lineRule="atLeast"/>
              <w:rPr>
                <w:rFonts w:ascii="Arial" w:eastAsia="Times New Roman" w:hAnsi="Arial" w:cs="Arial"/>
                <w:kern w:val="1"/>
                <w:sz w:val="20"/>
                <w:szCs w:val="20"/>
                <w:shd w:val="clear" w:color="auto" w:fill="FFFF00"/>
                <w:lang w:eastAsia="ar-SA"/>
              </w:rPr>
            </w:pPr>
            <w:r w:rsidRPr="008C04E4">
              <w:rPr>
                <w:rFonts w:ascii="Arial" w:eastAsia="Times New Roman" w:hAnsi="Arial" w:cs="Arial"/>
                <w:kern w:val="1"/>
                <w:sz w:val="20"/>
                <w:szCs w:val="20"/>
                <w:lang w:eastAsia="ar-SA"/>
              </w:rPr>
              <w:t>Investigate the properties of hydrocarbons in terms of boiling point, viscosity and flammability</w:t>
            </w:r>
            <w:r w:rsidR="009511F7">
              <w:rPr>
                <w:rFonts w:ascii="Arial" w:eastAsia="Times New Roman" w:hAnsi="Arial" w:cs="Arial"/>
                <w:kern w:val="1"/>
                <w:sz w:val="20"/>
                <w:szCs w:val="20"/>
                <w:lang w:eastAsia="ar-SA"/>
              </w:rPr>
              <w:t xml:space="preserve"> with increasing molecular size.  </w:t>
            </w:r>
            <w:r w:rsidRPr="00A47F2E">
              <w:rPr>
                <w:rFonts w:ascii="Arial" w:eastAsia="Times New Roman" w:hAnsi="Arial" w:cs="Arial"/>
                <w:kern w:val="1"/>
                <w:sz w:val="20"/>
                <w:szCs w:val="20"/>
                <w:lang w:eastAsia="ar-SA"/>
              </w:rPr>
              <w:t>Ask pupils to explain the</w:t>
            </w:r>
            <w:r w:rsidRPr="009511F7">
              <w:rPr>
                <w:rFonts w:ascii="Arial" w:eastAsia="Times New Roman" w:hAnsi="Arial" w:cs="Arial"/>
                <w:kern w:val="1"/>
                <w:sz w:val="20"/>
                <w:szCs w:val="20"/>
                <w:lang w:eastAsia="ar-SA"/>
              </w:rPr>
              <w:t xml:space="preserve"> </w:t>
            </w:r>
            <w:r w:rsidRPr="00A47F2E">
              <w:rPr>
                <w:rFonts w:ascii="Arial" w:eastAsia="Times New Roman" w:hAnsi="Arial" w:cs="Arial"/>
                <w:kern w:val="1"/>
                <w:sz w:val="20"/>
                <w:szCs w:val="20"/>
                <w:lang w:eastAsia="ar-SA"/>
              </w:rPr>
              <w:t>precautions taken during this investigation.</w:t>
            </w:r>
          </w:p>
          <w:p w:rsidR="008C04E4" w:rsidRPr="008C04E4" w:rsidRDefault="008C04E4" w:rsidP="00100F47">
            <w:pPr>
              <w:suppressAutoHyphens/>
              <w:spacing w:after="120" w:line="260" w:lineRule="atLeast"/>
              <w:rPr>
                <w:rFonts w:ascii="Arial" w:eastAsia="Times New Roman" w:hAnsi="Arial" w:cs="Arial"/>
                <w:kern w:val="1"/>
                <w:sz w:val="20"/>
                <w:szCs w:val="20"/>
                <w:lang w:eastAsia="ar-SA"/>
              </w:rPr>
            </w:pPr>
            <w:r w:rsidRPr="008C04E4">
              <w:rPr>
                <w:rFonts w:ascii="Arial" w:eastAsia="Times New Roman" w:hAnsi="Arial" w:cs="Arial"/>
                <w:kern w:val="1"/>
                <w:sz w:val="20"/>
                <w:szCs w:val="20"/>
                <w:lang w:eastAsia="ar-SA"/>
              </w:rPr>
              <w:t>Identify the products of combustion of alkanes.</w:t>
            </w:r>
          </w:p>
          <w:p w:rsidR="0095703A" w:rsidRDefault="008C04E4" w:rsidP="00100F47">
            <w:pPr>
              <w:suppressAutoHyphens/>
              <w:spacing w:after="120" w:line="260" w:lineRule="atLeast"/>
              <w:rPr>
                <w:rFonts w:ascii="Arial" w:eastAsia="Times New Roman" w:hAnsi="Arial" w:cs="Arial"/>
                <w:kern w:val="1"/>
                <w:sz w:val="20"/>
                <w:szCs w:val="20"/>
                <w:lang w:eastAsia="ar-SA"/>
              </w:rPr>
            </w:pPr>
            <w:r w:rsidRPr="00A47F2E">
              <w:rPr>
                <w:rFonts w:ascii="Arial" w:eastAsia="Times New Roman" w:hAnsi="Arial" w:cs="Arial"/>
                <w:kern w:val="1"/>
                <w:sz w:val="20"/>
                <w:szCs w:val="20"/>
                <w:lang w:eastAsia="ar-SA"/>
              </w:rPr>
              <w:t>Pupils use the whole classroom to model a</w:t>
            </w:r>
            <w:r w:rsidRPr="008C04E4">
              <w:rPr>
                <w:rFonts w:ascii="Arial" w:eastAsia="Times New Roman" w:hAnsi="Arial" w:cs="Arial"/>
                <w:kern w:val="1"/>
                <w:sz w:val="20"/>
                <w:szCs w:val="20"/>
                <w:shd w:val="clear" w:color="auto" w:fill="FFFF00"/>
                <w:lang w:eastAsia="ar-SA"/>
              </w:rPr>
              <w:t xml:space="preserve"> </w:t>
            </w:r>
            <w:r w:rsidRPr="00A47F2E">
              <w:rPr>
                <w:rFonts w:ascii="Arial" w:eastAsia="Times New Roman" w:hAnsi="Arial" w:cs="Arial"/>
                <w:kern w:val="1"/>
                <w:sz w:val="20"/>
                <w:szCs w:val="20"/>
                <w:lang w:eastAsia="ar-SA"/>
              </w:rPr>
              <w:t xml:space="preserve">fractionating column.  Points of exit for fractions provided by gaps between tables.  Pupils can be given cards </w:t>
            </w:r>
            <w:r w:rsidR="0095703A">
              <w:rPr>
                <w:rFonts w:ascii="Arial" w:eastAsia="Times New Roman" w:hAnsi="Arial" w:cs="Arial"/>
                <w:kern w:val="1"/>
                <w:sz w:val="20"/>
                <w:szCs w:val="20"/>
                <w:lang w:eastAsia="ar-SA"/>
              </w:rPr>
              <w:t>with:</w:t>
            </w:r>
          </w:p>
          <w:p w:rsidR="0095703A" w:rsidRPr="0095703A" w:rsidRDefault="0095703A" w:rsidP="00100F47">
            <w:pPr>
              <w:pStyle w:val="ListParagraph"/>
              <w:numPr>
                <w:ilvl w:val="0"/>
                <w:numId w:val="9"/>
              </w:numPr>
              <w:spacing w:after="120" w:line="260" w:lineRule="atLeast"/>
              <w:ind w:left="318" w:hanging="284"/>
              <w:rPr>
                <w:rFonts w:ascii="Arial" w:eastAsia="Times New Roman" w:hAnsi="Arial" w:cs="Arial"/>
                <w:sz w:val="20"/>
                <w:szCs w:val="20"/>
              </w:rPr>
            </w:pPr>
            <w:r>
              <w:rPr>
                <w:rFonts w:ascii="Arial" w:eastAsia="Times New Roman" w:hAnsi="Arial" w:cs="Arial"/>
                <w:kern w:val="1"/>
                <w:sz w:val="20"/>
                <w:szCs w:val="20"/>
                <w:lang w:eastAsia="ar-SA"/>
              </w:rPr>
              <w:t>na</w:t>
            </w:r>
            <w:r w:rsidRPr="0095703A">
              <w:rPr>
                <w:rFonts w:ascii="Arial" w:eastAsia="Times New Roman" w:hAnsi="Arial" w:cs="Arial"/>
                <w:sz w:val="20"/>
                <w:szCs w:val="20"/>
              </w:rPr>
              <w:t>me of fraction</w:t>
            </w:r>
          </w:p>
          <w:p w:rsidR="0095703A" w:rsidRPr="0095703A" w:rsidRDefault="0095703A" w:rsidP="00100F47">
            <w:pPr>
              <w:pStyle w:val="ListParagraph"/>
              <w:numPr>
                <w:ilvl w:val="0"/>
                <w:numId w:val="9"/>
              </w:numPr>
              <w:spacing w:after="120" w:line="260" w:lineRule="atLeast"/>
              <w:ind w:left="318" w:hanging="284"/>
              <w:rPr>
                <w:rFonts w:ascii="Arial" w:eastAsia="Times New Roman" w:hAnsi="Arial" w:cs="Arial"/>
                <w:sz w:val="20"/>
                <w:szCs w:val="20"/>
              </w:rPr>
            </w:pPr>
            <w:r w:rsidRPr="0095703A">
              <w:rPr>
                <w:rFonts w:ascii="Arial" w:eastAsia="Times New Roman" w:hAnsi="Arial" w:cs="Arial"/>
                <w:sz w:val="20"/>
                <w:szCs w:val="20"/>
              </w:rPr>
              <w:t>boiling point</w:t>
            </w:r>
          </w:p>
          <w:p w:rsidR="0095703A" w:rsidRPr="0095703A" w:rsidRDefault="0095703A" w:rsidP="00100F47">
            <w:pPr>
              <w:pStyle w:val="ListParagraph"/>
              <w:numPr>
                <w:ilvl w:val="0"/>
                <w:numId w:val="9"/>
              </w:numPr>
              <w:spacing w:after="120" w:line="260" w:lineRule="atLeast"/>
              <w:ind w:left="318" w:hanging="284"/>
              <w:rPr>
                <w:rFonts w:ascii="Arial" w:eastAsia="Times New Roman" w:hAnsi="Arial" w:cs="Arial"/>
                <w:sz w:val="20"/>
                <w:szCs w:val="20"/>
              </w:rPr>
            </w:pPr>
            <w:r w:rsidRPr="0095703A">
              <w:rPr>
                <w:rFonts w:ascii="Arial" w:eastAsia="Times New Roman" w:hAnsi="Arial" w:cs="Arial"/>
                <w:sz w:val="20"/>
                <w:szCs w:val="20"/>
              </w:rPr>
              <w:t>drawing of length of chain</w:t>
            </w:r>
          </w:p>
          <w:p w:rsidR="0095703A" w:rsidRPr="0095703A" w:rsidRDefault="008C04E4" w:rsidP="00100F47">
            <w:pPr>
              <w:pStyle w:val="ListParagraph"/>
              <w:numPr>
                <w:ilvl w:val="0"/>
                <w:numId w:val="9"/>
              </w:numPr>
              <w:spacing w:after="120" w:line="260" w:lineRule="atLeast"/>
              <w:ind w:left="318" w:hanging="284"/>
              <w:rPr>
                <w:rFonts w:ascii="Arial" w:eastAsia="Times New Roman" w:hAnsi="Arial" w:cs="Arial"/>
                <w:sz w:val="20"/>
                <w:szCs w:val="20"/>
              </w:rPr>
            </w:pPr>
            <w:proofErr w:type="gramStart"/>
            <w:r w:rsidRPr="0095703A">
              <w:rPr>
                <w:rFonts w:ascii="Arial" w:eastAsia="Times New Roman" w:hAnsi="Arial" w:cs="Arial"/>
                <w:sz w:val="20"/>
                <w:szCs w:val="20"/>
              </w:rPr>
              <w:t>molecular</w:t>
            </w:r>
            <w:proofErr w:type="gramEnd"/>
            <w:r w:rsidRPr="0095703A">
              <w:rPr>
                <w:rFonts w:ascii="Arial" w:eastAsia="Times New Roman" w:hAnsi="Arial" w:cs="Arial"/>
                <w:sz w:val="20"/>
                <w:szCs w:val="20"/>
              </w:rPr>
              <w:t xml:space="preserve"> formula.</w:t>
            </w:r>
          </w:p>
          <w:p w:rsidR="008C04E4" w:rsidRPr="008C04E4" w:rsidRDefault="008C04E4" w:rsidP="00100F47">
            <w:pPr>
              <w:suppressAutoHyphens/>
              <w:spacing w:after="120" w:line="260" w:lineRule="atLeast"/>
              <w:rPr>
                <w:rFonts w:ascii="Arial" w:eastAsia="Times New Roman" w:hAnsi="Arial" w:cs="Arial"/>
                <w:kern w:val="1"/>
                <w:sz w:val="20"/>
                <w:szCs w:val="20"/>
                <w:lang w:eastAsia="ar-SA"/>
              </w:rPr>
            </w:pPr>
            <w:r w:rsidRPr="00A47F2E">
              <w:rPr>
                <w:rFonts w:ascii="Arial" w:eastAsia="Times New Roman" w:hAnsi="Arial" w:cs="Arial"/>
                <w:kern w:val="1"/>
                <w:sz w:val="20"/>
                <w:szCs w:val="20"/>
                <w:lang w:eastAsia="ar-SA"/>
              </w:rPr>
              <w:t>Other pupils have cards which provide detail about the column</w:t>
            </w:r>
            <w:r w:rsidR="0095703A">
              <w:rPr>
                <w:rFonts w:ascii="Arial" w:eastAsia="Times New Roman" w:hAnsi="Arial" w:cs="Arial"/>
                <w:kern w:val="1"/>
                <w:sz w:val="20"/>
                <w:szCs w:val="20"/>
                <w:lang w:eastAsia="ar-SA"/>
              </w:rPr>
              <w:t xml:space="preserve">, </w:t>
            </w:r>
            <w:proofErr w:type="spellStart"/>
            <w:r w:rsidR="0095703A">
              <w:rPr>
                <w:rFonts w:ascii="Arial" w:eastAsia="Times New Roman" w:hAnsi="Arial" w:cs="Arial"/>
                <w:kern w:val="1"/>
                <w:sz w:val="20"/>
                <w:szCs w:val="20"/>
                <w:lang w:eastAsia="ar-SA"/>
              </w:rPr>
              <w:t>eg</w:t>
            </w:r>
            <w:proofErr w:type="spellEnd"/>
            <w:r w:rsidRPr="00A47F2E">
              <w:rPr>
                <w:rFonts w:ascii="Arial" w:eastAsia="Times New Roman" w:hAnsi="Arial" w:cs="Arial"/>
                <w:kern w:val="1"/>
                <w:sz w:val="20"/>
                <w:szCs w:val="20"/>
                <w:lang w:eastAsia="ar-SA"/>
              </w:rPr>
              <w:t xml:space="preserve"> 'heat source', temperatures within column.  They work together to position themselves correctly.</w:t>
            </w:r>
          </w:p>
        </w:tc>
        <w:tc>
          <w:tcPr>
            <w:tcW w:w="730" w:type="pct"/>
            <w:tcBorders>
              <w:top w:val="single" w:sz="4" w:space="0" w:color="000000"/>
              <w:left w:val="single" w:sz="4" w:space="0" w:color="000000"/>
              <w:bottom w:val="single" w:sz="4" w:space="0" w:color="000000"/>
              <w:right w:val="single" w:sz="4" w:space="0" w:color="000000"/>
            </w:tcBorders>
            <w:shd w:val="clear" w:color="auto" w:fill="auto"/>
          </w:tcPr>
          <w:p w:rsidR="008C04E4" w:rsidRPr="008C04E4" w:rsidRDefault="008C04E4" w:rsidP="00100F47">
            <w:pPr>
              <w:suppressAutoHyphens/>
              <w:spacing w:after="120" w:line="260" w:lineRule="atLeast"/>
              <w:rPr>
                <w:rFonts w:ascii="Arial" w:eastAsia="Times New Roman" w:hAnsi="Arial" w:cs="Times New Roman"/>
                <w:kern w:val="1"/>
                <w:szCs w:val="24"/>
                <w:lang w:eastAsia="ar-SA"/>
              </w:rPr>
            </w:pPr>
            <w:r w:rsidRPr="008C04E4">
              <w:rPr>
                <w:rFonts w:ascii="Arial" w:eastAsia="Times New Roman" w:hAnsi="Arial" w:cs="Arial"/>
                <w:kern w:val="1"/>
                <w:sz w:val="20"/>
                <w:szCs w:val="20"/>
                <w:lang w:eastAsia="ar-SA"/>
              </w:rPr>
              <w:t>Video clips:</w:t>
            </w:r>
          </w:p>
          <w:p w:rsidR="008C04E4" w:rsidRPr="008C04E4" w:rsidRDefault="0051687E" w:rsidP="00100F47">
            <w:pPr>
              <w:suppressAutoHyphens/>
              <w:spacing w:after="120" w:line="260" w:lineRule="atLeast"/>
              <w:rPr>
                <w:rFonts w:ascii="Arial" w:eastAsia="Times New Roman" w:hAnsi="Arial" w:cs="Arial"/>
                <w:kern w:val="1"/>
                <w:sz w:val="20"/>
                <w:szCs w:val="20"/>
                <w:lang w:eastAsia="ar-SA"/>
              </w:rPr>
            </w:pPr>
            <w:hyperlink r:id="rId20" w:history="1">
              <w:r w:rsidR="008C04E4" w:rsidRPr="008C04E4">
                <w:rPr>
                  <w:rFonts w:ascii="Arial" w:eastAsia="Times New Roman" w:hAnsi="Arial" w:cs="Arial"/>
                  <w:color w:val="0000FF"/>
                  <w:kern w:val="1"/>
                  <w:sz w:val="20"/>
                  <w:szCs w:val="20"/>
                  <w:u w:val="single"/>
                </w:rPr>
                <w:t>BBC Bitesize Combustion of carbon</w:t>
              </w:r>
            </w:hyperlink>
          </w:p>
          <w:p w:rsidR="008C04E4" w:rsidRPr="008C04E4" w:rsidRDefault="0051687E" w:rsidP="00100F47">
            <w:pPr>
              <w:suppressAutoHyphens/>
              <w:spacing w:after="120" w:line="260" w:lineRule="atLeast"/>
              <w:rPr>
                <w:rFonts w:ascii="Arial" w:eastAsia="Times New Roman" w:hAnsi="Arial" w:cs="Times New Roman"/>
                <w:kern w:val="1"/>
                <w:sz w:val="20"/>
                <w:szCs w:val="20"/>
                <w:lang w:eastAsia="ar-SA"/>
              </w:rPr>
            </w:pPr>
            <w:hyperlink r:id="rId21" w:history="1">
              <w:r w:rsidR="008C04E4" w:rsidRPr="008C04E4">
                <w:rPr>
                  <w:rFonts w:ascii="Arial" w:eastAsia="Times New Roman" w:hAnsi="Arial" w:cs="Arial"/>
                  <w:color w:val="0000FF"/>
                  <w:kern w:val="1"/>
                  <w:sz w:val="20"/>
                  <w:szCs w:val="20"/>
                  <w:u w:val="single"/>
                </w:rPr>
                <w:t>BBC Bitesize Combustion of natural gas</w:t>
              </w:r>
            </w:hyperlink>
            <w:r w:rsidR="008C04E4" w:rsidRPr="008C04E4">
              <w:rPr>
                <w:rFonts w:ascii="Arial" w:eastAsia="Times New Roman" w:hAnsi="Arial" w:cs="Arial"/>
                <w:kern w:val="1"/>
                <w:sz w:val="20"/>
                <w:szCs w:val="20"/>
                <w:lang w:eastAsia="ar-SA"/>
              </w:rPr>
              <w:t xml:space="preserve"> </w:t>
            </w:r>
          </w:p>
          <w:p w:rsidR="00A47F2E" w:rsidRPr="003877AA" w:rsidRDefault="0051687E" w:rsidP="00100F47">
            <w:pPr>
              <w:suppressAutoHyphens/>
              <w:spacing w:after="120" w:line="260" w:lineRule="atLeast"/>
              <w:rPr>
                <w:rFonts w:ascii="Arial" w:eastAsia="Times New Roman" w:hAnsi="Arial" w:cs="Arial"/>
                <w:kern w:val="1"/>
                <w:sz w:val="20"/>
                <w:szCs w:val="20"/>
                <w:shd w:val="clear" w:color="auto" w:fill="FFFF00"/>
                <w:lang w:eastAsia="ar-SA"/>
              </w:rPr>
            </w:pPr>
            <w:hyperlink r:id="rId22" w:history="1">
              <w:r w:rsidR="00A47F2E" w:rsidRPr="00A47F2E">
                <w:rPr>
                  <w:rStyle w:val="Hyperlink"/>
                  <w:rFonts w:ascii="Arial" w:eastAsia="Times New Roman" w:hAnsi="Arial" w:cs="Arial"/>
                  <w:kern w:val="1"/>
                  <w:sz w:val="20"/>
                  <w:szCs w:val="20"/>
                  <w:lang w:eastAsia="ar-SA"/>
                </w:rPr>
                <w:t>RSC resource – Oil refining</w:t>
              </w:r>
            </w:hyperlink>
          </w:p>
          <w:p w:rsidR="008C04E4" w:rsidRPr="008C04E4" w:rsidRDefault="00BD0F31" w:rsidP="00100F47">
            <w:pPr>
              <w:suppressAutoHyphens/>
              <w:spacing w:after="120" w:line="260" w:lineRule="atLeast"/>
              <w:rPr>
                <w:rFonts w:ascii="Arial" w:eastAsia="Times New Roman" w:hAnsi="Arial" w:cs="Times New Roman"/>
                <w:kern w:val="1"/>
                <w:sz w:val="20"/>
                <w:szCs w:val="20"/>
                <w:lang w:eastAsia="ar-SA"/>
              </w:rPr>
            </w:pPr>
            <w:r>
              <w:rPr>
                <w:rFonts w:ascii="Arial" w:eastAsia="Times New Roman" w:hAnsi="Arial" w:cs="Times New Roman"/>
                <w:kern w:val="1"/>
                <w:sz w:val="20"/>
                <w:szCs w:val="20"/>
                <w:lang w:eastAsia="ar-SA"/>
              </w:rPr>
              <w:t xml:space="preserve">Teachit Science resource </w:t>
            </w:r>
            <w:hyperlink r:id="rId23" w:history="1">
              <w:r w:rsidRPr="00BD0F31">
                <w:rPr>
                  <w:rStyle w:val="Hyperlink"/>
                  <w:rFonts w:ascii="Arial" w:eastAsia="Times New Roman" w:hAnsi="Arial" w:cs="Times New Roman"/>
                  <w:kern w:val="1"/>
                  <w:sz w:val="20"/>
                  <w:szCs w:val="20"/>
                  <w:lang w:eastAsia="ar-SA"/>
                </w:rPr>
                <w:t>(19679)’Crude oil – fractional distillation’</w:t>
              </w:r>
            </w:hyperlink>
          </w:p>
          <w:p w:rsidR="008C04E4" w:rsidRPr="008C04E4" w:rsidRDefault="008C04E4" w:rsidP="00100F47">
            <w:pPr>
              <w:suppressAutoHyphens/>
              <w:spacing w:after="120" w:line="260" w:lineRule="atLeast"/>
              <w:rPr>
                <w:rFonts w:ascii="Arial" w:eastAsia="Times New Roman" w:hAnsi="Arial" w:cs="Times New Roman"/>
                <w:kern w:val="1"/>
                <w:szCs w:val="24"/>
                <w:lang w:eastAsia="ar-SA"/>
              </w:rPr>
            </w:pPr>
          </w:p>
        </w:tc>
      </w:tr>
      <w:tr w:rsidR="008C04E4" w:rsidRPr="008C04E4" w:rsidTr="00CE4377">
        <w:tc>
          <w:tcPr>
            <w:tcW w:w="325" w:type="pct"/>
            <w:tcBorders>
              <w:top w:val="single" w:sz="4" w:space="0" w:color="000000"/>
              <w:left w:val="single" w:sz="4" w:space="0" w:color="000000"/>
              <w:bottom w:val="single" w:sz="4" w:space="0" w:color="000000"/>
            </w:tcBorders>
            <w:shd w:val="clear" w:color="auto" w:fill="auto"/>
          </w:tcPr>
          <w:p w:rsidR="008C04E4" w:rsidRPr="008C04E4" w:rsidRDefault="008C04E4" w:rsidP="00B8440A">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Arial"/>
                <w:kern w:val="1"/>
                <w:sz w:val="20"/>
                <w:szCs w:val="20"/>
                <w:lang w:eastAsia="ar-SA"/>
              </w:rPr>
              <w:t>4.8.1.4</w:t>
            </w:r>
          </w:p>
        </w:tc>
        <w:tc>
          <w:tcPr>
            <w:tcW w:w="962" w:type="pct"/>
            <w:tcBorders>
              <w:top w:val="single" w:sz="4" w:space="0" w:color="000000"/>
              <w:left w:val="single" w:sz="4" w:space="0" w:color="000000"/>
              <w:bottom w:val="single" w:sz="4" w:space="0" w:color="000000"/>
            </w:tcBorders>
            <w:shd w:val="clear" w:color="auto" w:fill="auto"/>
          </w:tcPr>
          <w:p w:rsidR="009301B3" w:rsidRDefault="008C04E4" w:rsidP="00B8440A">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Hydrocarbons can be broken down to produce </w:t>
            </w:r>
            <w:r w:rsidR="009301B3">
              <w:rPr>
                <w:rFonts w:ascii="Arial" w:eastAsia="Times New Roman" w:hAnsi="Arial" w:cs="Times New Roman"/>
                <w:kern w:val="1"/>
                <w:sz w:val="20"/>
                <w:szCs w:val="20"/>
                <w:lang w:eastAsia="ar-SA"/>
              </w:rPr>
              <w:t>smaller, more useful molecules by catalytic cracking or by steam cracking.</w:t>
            </w:r>
          </w:p>
          <w:p w:rsidR="008C04E4" w:rsidRPr="008C04E4" w:rsidRDefault="008C04E4" w:rsidP="00B8440A">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The products of cracking include alkanes and another type of hydrocarbon called alkenes. </w:t>
            </w:r>
          </w:p>
          <w:p w:rsidR="008C04E4" w:rsidRPr="008C04E4" w:rsidRDefault="008C04E4" w:rsidP="00B8440A">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Recall of the formulae or names of individual alkenes, other than </w:t>
            </w:r>
            <w:proofErr w:type="spellStart"/>
            <w:r w:rsidRPr="008C04E4">
              <w:rPr>
                <w:rFonts w:ascii="Arial" w:eastAsia="Times New Roman" w:hAnsi="Arial" w:cs="Times New Roman"/>
                <w:kern w:val="1"/>
                <w:sz w:val="20"/>
                <w:szCs w:val="20"/>
                <w:lang w:eastAsia="ar-SA"/>
              </w:rPr>
              <w:t>ethene</w:t>
            </w:r>
            <w:proofErr w:type="spellEnd"/>
            <w:r w:rsidRPr="008C04E4">
              <w:rPr>
                <w:rFonts w:ascii="Arial" w:eastAsia="Times New Roman" w:hAnsi="Arial" w:cs="Times New Roman"/>
                <w:kern w:val="1"/>
                <w:sz w:val="20"/>
                <w:szCs w:val="20"/>
                <w:lang w:eastAsia="ar-SA"/>
              </w:rPr>
              <w:t>, is not required.</w:t>
            </w:r>
          </w:p>
          <w:p w:rsidR="008C04E4" w:rsidRPr="008C04E4" w:rsidRDefault="008C04E4" w:rsidP="00B8440A">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There is a high demand for fuels with small molecules and so some of the products of cracking are useful as fuels.</w:t>
            </w:r>
          </w:p>
          <w:p w:rsidR="008C04E4" w:rsidRPr="008C04E4" w:rsidRDefault="008C04E4" w:rsidP="00B8440A">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Alkenes are used to produce polymers and as starting materials for the production of many other chemicals. Small </w:t>
            </w:r>
            <w:proofErr w:type="spellStart"/>
            <w:r w:rsidRPr="008C04E4">
              <w:rPr>
                <w:rFonts w:ascii="Arial" w:eastAsia="Times New Roman" w:hAnsi="Arial" w:cs="Times New Roman"/>
                <w:kern w:val="1"/>
                <w:sz w:val="20"/>
                <w:szCs w:val="20"/>
                <w:lang w:eastAsia="ar-SA"/>
              </w:rPr>
              <w:t>ethene</w:t>
            </w:r>
            <w:proofErr w:type="spellEnd"/>
            <w:r w:rsidRPr="008C04E4">
              <w:rPr>
                <w:rFonts w:ascii="Arial" w:eastAsia="Times New Roman" w:hAnsi="Arial" w:cs="Times New Roman"/>
                <w:kern w:val="1"/>
                <w:sz w:val="20"/>
                <w:szCs w:val="20"/>
                <w:lang w:eastAsia="ar-SA"/>
              </w:rPr>
              <w:t xml:space="preserve"> molecules polymerise to produce long-chain molecules of </w:t>
            </w:r>
            <w:proofErr w:type="gramStart"/>
            <w:r w:rsidRPr="008C04E4">
              <w:rPr>
                <w:rFonts w:ascii="Arial" w:eastAsia="Times New Roman" w:hAnsi="Arial" w:cs="Times New Roman"/>
                <w:kern w:val="1"/>
                <w:sz w:val="20"/>
                <w:szCs w:val="20"/>
                <w:lang w:eastAsia="ar-SA"/>
              </w:rPr>
              <w:t>poly(</w:t>
            </w:r>
            <w:proofErr w:type="spellStart"/>
            <w:proofErr w:type="gramEnd"/>
            <w:r w:rsidRPr="008C04E4">
              <w:rPr>
                <w:rFonts w:ascii="Arial" w:eastAsia="Times New Roman" w:hAnsi="Arial" w:cs="Times New Roman"/>
                <w:kern w:val="1"/>
                <w:sz w:val="20"/>
                <w:szCs w:val="20"/>
                <w:lang w:eastAsia="ar-SA"/>
              </w:rPr>
              <w:t>ethene</w:t>
            </w:r>
            <w:proofErr w:type="spellEnd"/>
            <w:r w:rsidRPr="008C04E4">
              <w:rPr>
                <w:rFonts w:ascii="Arial" w:eastAsia="Times New Roman" w:hAnsi="Arial" w:cs="Times New Roman"/>
                <w:kern w:val="1"/>
                <w:sz w:val="20"/>
                <w:szCs w:val="20"/>
                <w:lang w:eastAsia="ar-SA"/>
              </w:rPr>
              <w:t>).</w:t>
            </w:r>
          </w:p>
        </w:tc>
        <w:tc>
          <w:tcPr>
            <w:tcW w:w="770" w:type="pct"/>
            <w:tcBorders>
              <w:top w:val="single" w:sz="4" w:space="0" w:color="000000"/>
              <w:left w:val="single" w:sz="4" w:space="0" w:color="000000"/>
              <w:bottom w:val="single" w:sz="4" w:space="0" w:color="000000"/>
            </w:tcBorders>
            <w:shd w:val="clear" w:color="auto" w:fill="auto"/>
          </w:tcPr>
          <w:p w:rsidR="008C04E4" w:rsidRPr="008C04E4" w:rsidRDefault="008C04E4" w:rsidP="00B8440A">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Describe the production of materials that are more useful by cracking.</w:t>
            </w:r>
          </w:p>
        </w:tc>
        <w:tc>
          <w:tcPr>
            <w:tcW w:w="391" w:type="pct"/>
            <w:tcBorders>
              <w:top w:val="single" w:sz="4" w:space="0" w:color="000000"/>
              <w:left w:val="single" w:sz="4" w:space="0" w:color="000000"/>
              <w:bottom w:val="single" w:sz="4" w:space="0" w:color="000000"/>
            </w:tcBorders>
            <w:shd w:val="clear" w:color="auto" w:fill="auto"/>
          </w:tcPr>
          <w:p w:rsidR="008C04E4" w:rsidRPr="008C04E4" w:rsidRDefault="002B787E" w:rsidP="00B8440A">
            <w:pPr>
              <w:suppressAutoHyphens/>
              <w:snapToGrid w:val="0"/>
              <w:spacing w:after="120" w:line="260" w:lineRule="atLeast"/>
              <w:jc w:val="center"/>
              <w:rPr>
                <w:rFonts w:ascii="Arial" w:eastAsia="Times New Roman" w:hAnsi="Arial" w:cs="Times New Roman"/>
                <w:kern w:val="1"/>
                <w:sz w:val="20"/>
                <w:szCs w:val="20"/>
                <w:lang w:eastAsia="ar-SA"/>
              </w:rPr>
            </w:pPr>
            <w:r>
              <w:rPr>
                <w:rFonts w:ascii="Arial" w:eastAsia="Times New Roman" w:hAnsi="Arial" w:cs="Times New Roman"/>
                <w:kern w:val="1"/>
                <w:sz w:val="20"/>
                <w:szCs w:val="20"/>
                <w:lang w:eastAsia="ar-SA"/>
              </w:rPr>
              <w:t>1</w:t>
            </w:r>
          </w:p>
        </w:tc>
        <w:tc>
          <w:tcPr>
            <w:tcW w:w="1004" w:type="pct"/>
            <w:tcBorders>
              <w:top w:val="single" w:sz="4" w:space="0" w:color="000000"/>
              <w:left w:val="single" w:sz="4" w:space="0" w:color="000000"/>
              <w:bottom w:val="single" w:sz="4" w:space="0" w:color="000000"/>
            </w:tcBorders>
            <w:shd w:val="clear" w:color="auto" w:fill="auto"/>
          </w:tcPr>
          <w:p w:rsidR="008C04E4" w:rsidRPr="008C04E4" w:rsidRDefault="008C04E4" w:rsidP="00B8440A">
            <w:pPr>
              <w:suppressAutoHyphens/>
              <w:spacing w:after="120" w:line="260" w:lineRule="atLeast"/>
              <w:rPr>
                <w:rFonts w:ascii="Arial" w:eastAsia="Times New Roman" w:hAnsi="Arial" w:cs="Arial"/>
                <w:kern w:val="1"/>
                <w:sz w:val="20"/>
                <w:szCs w:val="20"/>
                <w:lang w:eastAsia="ar-SA"/>
              </w:rPr>
            </w:pPr>
            <w:r w:rsidRPr="008C04E4">
              <w:rPr>
                <w:rFonts w:ascii="Arial" w:eastAsia="Times New Roman" w:hAnsi="Arial" w:cs="Arial"/>
                <w:kern w:val="1"/>
                <w:sz w:val="20"/>
                <w:szCs w:val="20"/>
                <w:lang w:eastAsia="ar-SA"/>
              </w:rPr>
              <w:t>Describe the process of cracking.</w:t>
            </w:r>
          </w:p>
          <w:p w:rsidR="008C04E4" w:rsidRPr="008C04E4" w:rsidRDefault="008C04E4" w:rsidP="00B8440A">
            <w:pPr>
              <w:suppressAutoHyphens/>
              <w:spacing w:after="120" w:line="260" w:lineRule="atLeast"/>
              <w:rPr>
                <w:rFonts w:ascii="Arial" w:eastAsia="Times New Roman" w:hAnsi="Arial" w:cs="Arial"/>
                <w:kern w:val="1"/>
                <w:sz w:val="20"/>
                <w:szCs w:val="20"/>
                <w:lang w:eastAsia="ar-SA"/>
              </w:rPr>
            </w:pPr>
            <w:r w:rsidRPr="008C04E4">
              <w:rPr>
                <w:rFonts w:ascii="Arial" w:eastAsia="Times New Roman" w:hAnsi="Arial" w:cs="Arial"/>
                <w:kern w:val="1"/>
                <w:sz w:val="20"/>
                <w:szCs w:val="20"/>
                <w:lang w:eastAsia="ar-SA"/>
              </w:rPr>
              <w:t>Explain the process of cracking.</w:t>
            </w:r>
          </w:p>
          <w:p w:rsidR="008C04E4" w:rsidRPr="008C04E4" w:rsidRDefault="008C04E4" w:rsidP="00B8440A">
            <w:pPr>
              <w:suppressAutoHyphens/>
              <w:spacing w:after="120" w:line="260" w:lineRule="atLeast"/>
              <w:rPr>
                <w:rFonts w:ascii="Arial" w:eastAsia="Times New Roman" w:hAnsi="Arial" w:cs="Arial"/>
                <w:kern w:val="1"/>
                <w:sz w:val="20"/>
                <w:szCs w:val="20"/>
                <w:lang w:eastAsia="ar-SA"/>
              </w:rPr>
            </w:pPr>
            <w:r w:rsidRPr="008C04E4">
              <w:rPr>
                <w:rFonts w:ascii="Arial" w:eastAsia="Times New Roman" w:hAnsi="Arial" w:cs="Arial"/>
                <w:kern w:val="1"/>
                <w:sz w:val="20"/>
                <w:szCs w:val="20"/>
                <w:lang w:eastAsia="ar-SA"/>
              </w:rPr>
              <w:t>Write balanced symbol equations for the cracking of alkanes.</w:t>
            </w:r>
          </w:p>
          <w:p w:rsidR="008C04E4" w:rsidRPr="008C04E4" w:rsidRDefault="008C04E4" w:rsidP="00B8440A">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Arial"/>
                <w:kern w:val="1"/>
                <w:sz w:val="20"/>
                <w:szCs w:val="20"/>
                <w:lang w:eastAsia="ar-SA"/>
              </w:rPr>
              <w:t>Describe the balanced symbol equation including moles present, long alkane reactant, specific reaction conditions, and alkene and short alkane products.</w:t>
            </w:r>
          </w:p>
          <w:p w:rsidR="008C04E4" w:rsidRPr="008C04E4" w:rsidRDefault="008C04E4" w:rsidP="00B8440A">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WS 1.2 </w:t>
            </w:r>
          </w:p>
          <w:p w:rsidR="008C04E4" w:rsidRPr="008C04E4" w:rsidRDefault="008C04E4" w:rsidP="00B8440A">
            <w:pPr>
              <w:suppressAutoHyphens/>
              <w:spacing w:after="120" w:line="260" w:lineRule="atLeast"/>
              <w:rPr>
                <w:rFonts w:ascii="Arial" w:eastAsia="Times New Roman" w:hAnsi="Arial" w:cs="Arial"/>
                <w:kern w:val="1"/>
                <w:sz w:val="20"/>
                <w:szCs w:val="20"/>
                <w:lang w:eastAsia="ar-SA"/>
              </w:rPr>
            </w:pPr>
            <w:r w:rsidRPr="008C04E4">
              <w:rPr>
                <w:rFonts w:ascii="Arial" w:eastAsia="Times New Roman" w:hAnsi="Arial" w:cs="Times New Roman"/>
                <w:kern w:val="1"/>
                <w:sz w:val="20"/>
                <w:szCs w:val="20"/>
                <w:lang w:eastAsia="ar-SA"/>
              </w:rPr>
              <w:t>Balance chemical equations as examples of cracking given the formulae of the reactants and products.</w:t>
            </w:r>
          </w:p>
        </w:tc>
        <w:tc>
          <w:tcPr>
            <w:tcW w:w="818" w:type="pct"/>
            <w:tcBorders>
              <w:top w:val="single" w:sz="4" w:space="0" w:color="000000"/>
              <w:left w:val="single" w:sz="4" w:space="0" w:color="000000"/>
              <w:bottom w:val="single" w:sz="4" w:space="0" w:color="000000"/>
            </w:tcBorders>
            <w:shd w:val="clear" w:color="auto" w:fill="auto"/>
          </w:tcPr>
          <w:p w:rsidR="008C04E4" w:rsidRPr="008C04E4" w:rsidRDefault="008C04E4" w:rsidP="00B8440A">
            <w:pPr>
              <w:suppressAutoHyphens/>
              <w:spacing w:after="120" w:line="260" w:lineRule="atLeast"/>
              <w:rPr>
                <w:rFonts w:ascii="Arial" w:eastAsia="Times New Roman" w:hAnsi="Arial" w:cs="Arial"/>
                <w:kern w:val="1"/>
                <w:sz w:val="20"/>
                <w:szCs w:val="20"/>
                <w:lang w:eastAsia="ar-SA"/>
              </w:rPr>
            </w:pPr>
            <w:r w:rsidRPr="008C04E4">
              <w:rPr>
                <w:rFonts w:ascii="Arial" w:eastAsia="Times New Roman" w:hAnsi="Arial" w:cs="Arial"/>
                <w:kern w:val="1"/>
                <w:sz w:val="20"/>
                <w:szCs w:val="20"/>
                <w:lang w:eastAsia="ar-SA"/>
              </w:rPr>
              <w:t>Demo or practical: crack paraffin over porous clay pot.</w:t>
            </w:r>
          </w:p>
          <w:p w:rsidR="008C04E4" w:rsidRPr="008C04E4" w:rsidRDefault="008C04E4" w:rsidP="00B8440A">
            <w:pPr>
              <w:suppressAutoHyphens/>
              <w:spacing w:after="120" w:line="260" w:lineRule="atLeast"/>
              <w:rPr>
                <w:rFonts w:ascii="Arial" w:eastAsia="Times New Roman" w:hAnsi="Arial" w:cs="Arial"/>
                <w:kern w:val="1"/>
                <w:sz w:val="20"/>
                <w:szCs w:val="20"/>
                <w:lang w:eastAsia="ar-SA"/>
              </w:rPr>
            </w:pPr>
            <w:r w:rsidRPr="008C04E4">
              <w:rPr>
                <w:rFonts w:ascii="Arial" w:eastAsia="Times New Roman" w:hAnsi="Arial" w:cs="Arial"/>
                <w:kern w:val="1"/>
                <w:sz w:val="20"/>
                <w:szCs w:val="20"/>
                <w:lang w:eastAsia="ar-SA"/>
              </w:rPr>
              <w:t>Research uses of common alkenes.</w:t>
            </w:r>
          </w:p>
          <w:p w:rsidR="008C04E4" w:rsidRPr="008C04E4" w:rsidRDefault="008C04E4" w:rsidP="00B8440A">
            <w:pPr>
              <w:suppressAutoHyphens/>
              <w:spacing w:after="120" w:line="260" w:lineRule="atLeast"/>
              <w:rPr>
                <w:rFonts w:ascii="Arial" w:eastAsia="Times New Roman" w:hAnsi="Arial" w:cs="Arial"/>
                <w:kern w:val="1"/>
                <w:sz w:val="20"/>
                <w:szCs w:val="20"/>
                <w:shd w:val="clear" w:color="auto" w:fill="FFFF00"/>
                <w:lang w:eastAsia="ar-SA"/>
              </w:rPr>
            </w:pPr>
            <w:r w:rsidRPr="009511F7">
              <w:rPr>
                <w:rFonts w:ascii="Arial" w:eastAsia="Times New Roman" w:hAnsi="Arial" w:cs="Arial"/>
                <w:kern w:val="1"/>
                <w:sz w:val="20"/>
                <w:szCs w:val="20"/>
                <w:lang w:eastAsia="ar-SA"/>
              </w:rPr>
              <w:t xml:space="preserve">Demo or practical: catalytic dehydration of ethanol to form </w:t>
            </w:r>
            <w:proofErr w:type="spellStart"/>
            <w:r w:rsidRPr="009511F7">
              <w:rPr>
                <w:rFonts w:ascii="Arial" w:eastAsia="Times New Roman" w:hAnsi="Arial" w:cs="Arial"/>
                <w:kern w:val="1"/>
                <w:sz w:val="20"/>
                <w:szCs w:val="20"/>
                <w:lang w:eastAsia="ar-SA"/>
              </w:rPr>
              <w:t>ethene</w:t>
            </w:r>
            <w:proofErr w:type="spellEnd"/>
            <w:r w:rsidRPr="009511F7">
              <w:rPr>
                <w:rFonts w:ascii="Arial" w:eastAsia="Times New Roman" w:hAnsi="Arial" w:cs="Arial"/>
                <w:kern w:val="1"/>
                <w:sz w:val="20"/>
                <w:szCs w:val="20"/>
                <w:lang w:eastAsia="ar-SA"/>
              </w:rPr>
              <w:t>.</w:t>
            </w:r>
          </w:p>
          <w:p w:rsidR="008C04E4" w:rsidRPr="008C04E4" w:rsidRDefault="008C04E4" w:rsidP="00B8440A">
            <w:pPr>
              <w:suppressAutoHyphens/>
              <w:spacing w:after="120" w:line="260" w:lineRule="atLeast"/>
              <w:rPr>
                <w:rFonts w:ascii="Arial" w:eastAsia="Times New Roman" w:hAnsi="Arial" w:cs="Arial"/>
                <w:kern w:val="1"/>
                <w:sz w:val="20"/>
                <w:szCs w:val="20"/>
                <w:shd w:val="clear" w:color="auto" w:fill="FFFF00"/>
                <w:lang w:eastAsia="ar-SA"/>
              </w:rPr>
            </w:pPr>
            <w:r w:rsidRPr="009511F7">
              <w:rPr>
                <w:rFonts w:ascii="Arial" w:eastAsia="Times New Roman" w:hAnsi="Arial" w:cs="Arial"/>
                <w:kern w:val="1"/>
                <w:sz w:val="20"/>
                <w:szCs w:val="20"/>
                <w:lang w:eastAsia="ar-SA"/>
              </w:rPr>
              <w:t>Demo: making nylon.</w:t>
            </w:r>
          </w:p>
          <w:p w:rsidR="008C04E4" w:rsidRPr="008C04E4" w:rsidRDefault="008C04E4" w:rsidP="00B8440A">
            <w:pPr>
              <w:suppressAutoHyphens/>
              <w:spacing w:after="120" w:line="260" w:lineRule="atLeast"/>
              <w:rPr>
                <w:rFonts w:ascii="Arial" w:eastAsia="Times New Roman" w:hAnsi="Arial" w:cs="Arial"/>
                <w:kern w:val="1"/>
                <w:sz w:val="20"/>
                <w:szCs w:val="20"/>
                <w:lang w:eastAsia="ar-SA"/>
              </w:rPr>
            </w:pPr>
            <w:r w:rsidRPr="009511F7">
              <w:rPr>
                <w:rFonts w:ascii="Arial" w:eastAsia="Times New Roman" w:hAnsi="Arial" w:cs="Arial"/>
                <w:kern w:val="1"/>
                <w:sz w:val="20"/>
                <w:szCs w:val="20"/>
                <w:lang w:eastAsia="ar-SA"/>
              </w:rPr>
              <w:t xml:space="preserve">Demo: addition polymerisation of </w:t>
            </w:r>
            <w:proofErr w:type="spellStart"/>
            <w:r w:rsidRPr="009511F7">
              <w:rPr>
                <w:rFonts w:ascii="Arial" w:eastAsia="Times New Roman" w:hAnsi="Arial" w:cs="Arial"/>
                <w:kern w:val="1"/>
                <w:sz w:val="20"/>
                <w:szCs w:val="20"/>
                <w:lang w:eastAsia="ar-SA"/>
              </w:rPr>
              <w:t>phenylethene</w:t>
            </w:r>
            <w:proofErr w:type="spellEnd"/>
            <w:r w:rsidRPr="009511F7">
              <w:rPr>
                <w:rFonts w:ascii="Arial" w:eastAsia="Times New Roman" w:hAnsi="Arial" w:cs="Arial"/>
                <w:kern w:val="1"/>
                <w:sz w:val="20"/>
                <w:szCs w:val="20"/>
                <w:lang w:eastAsia="ar-SA"/>
              </w:rPr>
              <w:t>.</w:t>
            </w:r>
          </w:p>
        </w:tc>
        <w:tc>
          <w:tcPr>
            <w:tcW w:w="730" w:type="pct"/>
            <w:tcBorders>
              <w:top w:val="single" w:sz="4" w:space="0" w:color="000000"/>
              <w:left w:val="single" w:sz="4" w:space="0" w:color="000000"/>
              <w:bottom w:val="single" w:sz="4" w:space="0" w:color="000000"/>
              <w:right w:val="single" w:sz="4" w:space="0" w:color="000000"/>
            </w:tcBorders>
            <w:shd w:val="clear" w:color="auto" w:fill="auto"/>
          </w:tcPr>
          <w:p w:rsidR="008C04E4" w:rsidRPr="008C04E4" w:rsidRDefault="008C04E4" w:rsidP="00B8440A">
            <w:pPr>
              <w:suppressAutoHyphens/>
              <w:spacing w:after="120" w:line="260" w:lineRule="atLeast"/>
              <w:rPr>
                <w:rFonts w:ascii="Arial" w:eastAsia="Times New Roman" w:hAnsi="Arial" w:cs="Arial"/>
                <w:kern w:val="1"/>
                <w:sz w:val="20"/>
                <w:szCs w:val="24"/>
                <w:lang w:eastAsia="ar-SA"/>
              </w:rPr>
            </w:pPr>
            <w:r w:rsidRPr="008C04E4">
              <w:rPr>
                <w:rFonts w:ascii="Arial" w:eastAsia="Times New Roman" w:hAnsi="Arial" w:cs="Arial"/>
                <w:kern w:val="1"/>
                <w:sz w:val="20"/>
                <w:szCs w:val="20"/>
                <w:lang w:eastAsia="ar-SA"/>
              </w:rPr>
              <w:t>Video clips</w:t>
            </w:r>
          </w:p>
          <w:p w:rsidR="008C04E4" w:rsidRPr="00B8440A" w:rsidRDefault="008C04E4" w:rsidP="00B8440A">
            <w:pPr>
              <w:suppressAutoHyphens/>
              <w:spacing w:after="120" w:line="260" w:lineRule="atLeast"/>
              <w:rPr>
                <w:rFonts w:ascii="Arial" w:eastAsia="Times New Roman" w:hAnsi="Arial" w:cs="Times New Roman"/>
                <w:kern w:val="1"/>
                <w:szCs w:val="24"/>
                <w:lang w:eastAsia="ar-SA"/>
              </w:rPr>
            </w:pPr>
            <w:r w:rsidRPr="008C04E4">
              <w:rPr>
                <w:rFonts w:ascii="Arial" w:eastAsia="Times New Roman" w:hAnsi="Arial" w:cs="Arial"/>
                <w:kern w:val="1"/>
                <w:sz w:val="20"/>
                <w:szCs w:val="24"/>
                <w:lang w:eastAsia="ar-SA"/>
              </w:rPr>
              <w:t>YouTube:</w:t>
            </w:r>
            <w:r w:rsidR="00B8440A">
              <w:rPr>
                <w:rFonts w:ascii="Arial" w:eastAsia="Times New Roman" w:hAnsi="Arial" w:cs="Times New Roman"/>
                <w:kern w:val="1"/>
                <w:szCs w:val="24"/>
                <w:lang w:eastAsia="ar-SA"/>
              </w:rPr>
              <w:t xml:space="preserve"> </w:t>
            </w:r>
            <w:hyperlink r:id="rId24" w:history="1">
              <w:r w:rsidRPr="008C04E4">
                <w:rPr>
                  <w:rFonts w:ascii="Arial" w:eastAsia="Times New Roman" w:hAnsi="Arial" w:cs="Arial"/>
                  <w:color w:val="0000FF"/>
                  <w:kern w:val="1"/>
                  <w:sz w:val="20"/>
                  <w:szCs w:val="20"/>
                  <w:u w:val="single"/>
                </w:rPr>
                <w:t>Hydrocarbon Cracking and Why It Is Done</w:t>
              </w:r>
            </w:hyperlink>
          </w:p>
          <w:p w:rsidR="008C04E4" w:rsidRDefault="0051687E" w:rsidP="00B8440A">
            <w:pPr>
              <w:suppressAutoHyphens/>
              <w:spacing w:after="120" w:line="260" w:lineRule="atLeast"/>
              <w:rPr>
                <w:rFonts w:ascii="Arial" w:eastAsia="Times New Roman" w:hAnsi="Arial" w:cs="Arial"/>
                <w:kern w:val="1"/>
                <w:sz w:val="20"/>
                <w:szCs w:val="20"/>
                <w:lang w:eastAsia="ar-SA"/>
              </w:rPr>
            </w:pPr>
            <w:hyperlink r:id="rId25" w:history="1">
              <w:r w:rsidR="009511F7" w:rsidRPr="009511F7">
                <w:rPr>
                  <w:rStyle w:val="Hyperlink"/>
                  <w:rFonts w:ascii="Arial" w:eastAsia="Times New Roman" w:hAnsi="Arial" w:cs="Arial"/>
                  <w:kern w:val="1"/>
                  <w:sz w:val="20"/>
                  <w:szCs w:val="20"/>
                  <w:lang w:eastAsia="ar-SA"/>
                </w:rPr>
                <w:t>RSC experiment – Addition polymerisation</w:t>
              </w:r>
            </w:hyperlink>
          </w:p>
          <w:p w:rsidR="009511F7" w:rsidRPr="008C04E4" w:rsidRDefault="009511F7" w:rsidP="00B8440A">
            <w:pPr>
              <w:suppressAutoHyphens/>
              <w:spacing w:after="120" w:line="260" w:lineRule="atLeast"/>
              <w:rPr>
                <w:rFonts w:ascii="Arial" w:eastAsia="Times New Roman" w:hAnsi="Arial" w:cs="Arial"/>
                <w:kern w:val="1"/>
                <w:sz w:val="20"/>
                <w:szCs w:val="20"/>
                <w:lang w:eastAsia="ar-SA"/>
              </w:rPr>
            </w:pPr>
            <w:r>
              <w:rPr>
                <w:rFonts w:ascii="Arial" w:eastAsia="Times New Roman" w:hAnsi="Arial" w:cs="Arial"/>
                <w:kern w:val="1"/>
                <w:sz w:val="20"/>
                <w:szCs w:val="20"/>
                <w:lang w:eastAsia="ar-SA"/>
              </w:rPr>
              <w:t xml:space="preserve">Teachit Science resource </w:t>
            </w:r>
            <w:hyperlink r:id="rId26" w:history="1">
              <w:r w:rsidRPr="009511F7">
                <w:rPr>
                  <w:rStyle w:val="Hyperlink"/>
                  <w:rFonts w:ascii="Arial" w:eastAsia="Times New Roman" w:hAnsi="Arial" w:cs="Arial"/>
                  <w:kern w:val="1"/>
                  <w:sz w:val="20"/>
                  <w:szCs w:val="20"/>
                  <w:lang w:eastAsia="ar-SA"/>
                </w:rPr>
                <w:t>(19676) ‘Tracking cracking’</w:t>
              </w:r>
            </w:hyperlink>
          </w:p>
          <w:p w:rsidR="008C04E4" w:rsidRPr="00B8440A" w:rsidRDefault="008C04E4" w:rsidP="00B8440A">
            <w:pPr>
              <w:suppressAutoHyphens/>
              <w:spacing w:after="120" w:line="260" w:lineRule="atLeast"/>
              <w:rPr>
                <w:rFonts w:ascii="Arial" w:eastAsia="Times New Roman" w:hAnsi="Arial" w:cs="Arial"/>
                <w:kern w:val="1"/>
                <w:sz w:val="20"/>
                <w:szCs w:val="20"/>
                <w:lang w:eastAsia="ar-SA"/>
              </w:rPr>
            </w:pPr>
          </w:p>
        </w:tc>
      </w:tr>
    </w:tbl>
    <w:p w:rsidR="008C04E4" w:rsidRPr="008C04E4" w:rsidRDefault="008C04E4" w:rsidP="008C04E4">
      <w:pPr>
        <w:suppressAutoHyphens/>
        <w:spacing w:after="160" w:line="252" w:lineRule="auto"/>
        <w:rPr>
          <w:rFonts w:ascii="AQA Chevin Pro Light" w:eastAsia="Times New Roman" w:hAnsi="AQA Chevin Pro Light" w:cs="AQA Chevin Pro Light"/>
          <w:b/>
          <w:kern w:val="1"/>
          <w:sz w:val="20"/>
          <w:szCs w:val="20"/>
          <w:lang w:eastAsia="ar-SA"/>
        </w:rPr>
      </w:pPr>
    </w:p>
    <w:p w:rsidR="004272A7" w:rsidRDefault="004272A7">
      <w:pPr>
        <w:rPr>
          <w:rFonts w:ascii="Arial" w:eastAsia="Times New Roman" w:hAnsi="Arial" w:cs="Arial"/>
          <w:b/>
          <w:kern w:val="1"/>
          <w:lang w:eastAsia="ar-SA"/>
        </w:rPr>
      </w:pPr>
      <w:r>
        <w:rPr>
          <w:rFonts w:ascii="Arial" w:eastAsia="Times New Roman" w:hAnsi="Arial" w:cs="Arial"/>
          <w:b/>
          <w:kern w:val="1"/>
          <w:lang w:eastAsia="ar-SA"/>
        </w:rPr>
        <w:br w:type="page"/>
      </w:r>
    </w:p>
    <w:p w:rsidR="008C04E4" w:rsidRPr="004272A7" w:rsidRDefault="008C04E4" w:rsidP="004272A7">
      <w:pPr>
        <w:suppressAutoHyphens/>
        <w:spacing w:after="120" w:line="260" w:lineRule="atLeast"/>
        <w:rPr>
          <w:rFonts w:ascii="Arial" w:eastAsia="Times New Roman" w:hAnsi="Arial" w:cs="Arial"/>
          <w:b/>
          <w:kern w:val="1"/>
          <w:lang w:eastAsia="ar-SA"/>
        </w:rPr>
      </w:pPr>
      <w:r w:rsidRPr="008C04E4">
        <w:rPr>
          <w:rFonts w:ascii="Arial" w:eastAsia="Times New Roman" w:hAnsi="Arial" w:cs="Arial"/>
          <w:b/>
          <w:kern w:val="1"/>
          <w:lang w:eastAsia="ar-SA"/>
        </w:rPr>
        <w:t>4.8.2 Resources of materials and energy</w:t>
      </w:r>
    </w:p>
    <w:tbl>
      <w:tblPr>
        <w:tblW w:w="14727" w:type="dxa"/>
        <w:tblInd w:w="-15" w:type="dxa"/>
        <w:tblLayout w:type="fixed"/>
        <w:tblLook w:val="0000" w:firstRow="0" w:lastRow="0" w:firstColumn="0" w:lastColumn="0" w:noHBand="0" w:noVBand="0"/>
      </w:tblPr>
      <w:tblGrid>
        <w:gridCol w:w="957"/>
        <w:gridCol w:w="2834"/>
        <w:gridCol w:w="2268"/>
        <w:gridCol w:w="1134"/>
        <w:gridCol w:w="2976"/>
        <w:gridCol w:w="2408"/>
        <w:gridCol w:w="2150"/>
      </w:tblGrid>
      <w:tr w:rsidR="008C04E4" w:rsidRPr="008C04E4" w:rsidTr="007E6843">
        <w:trPr>
          <w:trHeight w:val="1691"/>
          <w:tblHeader/>
        </w:trPr>
        <w:tc>
          <w:tcPr>
            <w:tcW w:w="958" w:type="dxa"/>
            <w:tcBorders>
              <w:top w:val="single" w:sz="4" w:space="0" w:color="000000"/>
              <w:left w:val="single" w:sz="4" w:space="0" w:color="000000"/>
              <w:bottom w:val="single" w:sz="4" w:space="0" w:color="000000"/>
            </w:tcBorders>
            <w:shd w:val="clear" w:color="auto" w:fill="D9D9D9"/>
          </w:tcPr>
          <w:p w:rsidR="008C04E4" w:rsidRPr="008C04E4" w:rsidRDefault="008C04E4" w:rsidP="008C04E4">
            <w:pPr>
              <w:suppressAutoHyphens/>
              <w:spacing w:after="120" w:line="260" w:lineRule="atLeast"/>
              <w:rPr>
                <w:rFonts w:ascii="AQA Chevin Pro Light" w:eastAsia="Times New Roman" w:hAnsi="AQA Chevin Pro Light" w:cs="AQA Chevin Pro Light"/>
                <w:b/>
                <w:kern w:val="1"/>
                <w:sz w:val="20"/>
                <w:szCs w:val="20"/>
                <w:lang w:eastAsia="ar-SA"/>
              </w:rPr>
            </w:pPr>
            <w:r w:rsidRPr="008C04E4">
              <w:rPr>
                <w:rFonts w:ascii="AQA Chevin Pro Light" w:eastAsia="Times New Roman" w:hAnsi="AQA Chevin Pro Light" w:cs="AQA Chevin Pro Light"/>
                <w:b/>
                <w:kern w:val="1"/>
                <w:sz w:val="20"/>
                <w:szCs w:val="20"/>
                <w:lang w:eastAsia="ar-SA"/>
              </w:rPr>
              <w:t>Spec ref.</w:t>
            </w:r>
          </w:p>
        </w:tc>
        <w:tc>
          <w:tcPr>
            <w:tcW w:w="2835" w:type="dxa"/>
            <w:tcBorders>
              <w:top w:val="single" w:sz="4" w:space="0" w:color="000000"/>
              <w:left w:val="single" w:sz="4" w:space="0" w:color="000000"/>
              <w:bottom w:val="single" w:sz="4" w:space="0" w:color="000000"/>
            </w:tcBorders>
            <w:shd w:val="clear" w:color="auto" w:fill="D9D9D9"/>
          </w:tcPr>
          <w:p w:rsidR="008C04E4" w:rsidRPr="008C04E4" w:rsidRDefault="008C04E4" w:rsidP="008C04E4">
            <w:pPr>
              <w:suppressAutoHyphens/>
              <w:spacing w:after="120" w:line="260" w:lineRule="atLeast"/>
              <w:rPr>
                <w:rFonts w:ascii="AQA Chevin Pro Light" w:eastAsia="Times New Roman" w:hAnsi="AQA Chevin Pro Light" w:cs="AQA Chevin Pro Light"/>
                <w:b/>
                <w:kern w:val="1"/>
                <w:sz w:val="20"/>
                <w:szCs w:val="20"/>
                <w:lang w:eastAsia="ar-SA"/>
              </w:rPr>
            </w:pPr>
            <w:r w:rsidRPr="008C04E4">
              <w:rPr>
                <w:rFonts w:ascii="AQA Chevin Pro Light" w:eastAsia="Times New Roman" w:hAnsi="AQA Chevin Pro Light" w:cs="AQA Chevin Pro Light"/>
                <w:b/>
                <w:kern w:val="1"/>
                <w:sz w:val="20"/>
                <w:szCs w:val="20"/>
                <w:lang w:eastAsia="ar-SA"/>
              </w:rPr>
              <w:t>Summary of the specification content</w:t>
            </w:r>
          </w:p>
        </w:tc>
        <w:tc>
          <w:tcPr>
            <w:tcW w:w="2268" w:type="dxa"/>
            <w:tcBorders>
              <w:top w:val="single" w:sz="4" w:space="0" w:color="000000"/>
              <w:left w:val="single" w:sz="4" w:space="0" w:color="000000"/>
              <w:bottom w:val="single" w:sz="4" w:space="0" w:color="000000"/>
            </w:tcBorders>
            <w:shd w:val="clear" w:color="auto" w:fill="D9D9D9"/>
          </w:tcPr>
          <w:p w:rsidR="008C04E4" w:rsidRPr="008C04E4" w:rsidRDefault="008C04E4" w:rsidP="008C04E4">
            <w:pPr>
              <w:suppressAutoHyphens/>
              <w:spacing w:after="120" w:line="260" w:lineRule="atLeast"/>
              <w:rPr>
                <w:rFonts w:ascii="AQA Chevin Pro Light" w:eastAsia="Times New Roman" w:hAnsi="AQA Chevin Pro Light" w:cs="AQA Chevin Pro Light"/>
                <w:i/>
                <w:kern w:val="1"/>
                <w:sz w:val="20"/>
                <w:szCs w:val="20"/>
                <w:lang w:eastAsia="ar-SA"/>
              </w:rPr>
            </w:pPr>
            <w:r w:rsidRPr="008C04E4">
              <w:rPr>
                <w:rFonts w:ascii="AQA Chevin Pro Light" w:eastAsia="Times New Roman" w:hAnsi="AQA Chevin Pro Light" w:cs="AQA Chevin Pro Light"/>
                <w:b/>
                <w:kern w:val="1"/>
                <w:sz w:val="20"/>
                <w:szCs w:val="20"/>
                <w:lang w:eastAsia="ar-SA"/>
              </w:rPr>
              <w:t xml:space="preserve">Learning outcomes </w:t>
            </w:r>
          </w:p>
          <w:p w:rsidR="008C04E4" w:rsidRPr="008C04E4" w:rsidRDefault="008C04E4" w:rsidP="008C04E4">
            <w:pPr>
              <w:suppressAutoHyphens/>
              <w:spacing w:after="120" w:line="260" w:lineRule="atLeast"/>
              <w:rPr>
                <w:rFonts w:ascii="AQA Chevin Pro Light" w:eastAsia="Times New Roman" w:hAnsi="AQA Chevin Pro Light" w:cs="AQA Chevin Pro Light"/>
                <w:b/>
                <w:kern w:val="1"/>
                <w:sz w:val="20"/>
                <w:szCs w:val="20"/>
                <w:lang w:eastAsia="ar-SA"/>
              </w:rPr>
            </w:pPr>
            <w:r w:rsidRPr="008C04E4">
              <w:rPr>
                <w:rFonts w:ascii="AQA Chevin Pro Light" w:eastAsia="Times New Roman" w:hAnsi="AQA Chevin Pro Light" w:cs="AQA Chevin Pro Light"/>
                <w:i/>
                <w:kern w:val="1"/>
                <w:sz w:val="20"/>
                <w:szCs w:val="20"/>
                <w:lang w:eastAsia="ar-SA"/>
              </w:rPr>
              <w:t>What most candidates should be able to do</w:t>
            </w:r>
          </w:p>
        </w:tc>
        <w:tc>
          <w:tcPr>
            <w:tcW w:w="1134" w:type="dxa"/>
            <w:tcBorders>
              <w:top w:val="single" w:sz="4" w:space="0" w:color="000000"/>
              <w:left w:val="single" w:sz="4" w:space="0" w:color="000000"/>
              <w:bottom w:val="single" w:sz="4" w:space="0" w:color="000000"/>
            </w:tcBorders>
            <w:shd w:val="clear" w:color="auto" w:fill="D9D9D9"/>
          </w:tcPr>
          <w:p w:rsidR="008C04E4" w:rsidRPr="008C04E4" w:rsidRDefault="008C04E4" w:rsidP="008C04E4">
            <w:pPr>
              <w:suppressAutoHyphens/>
              <w:spacing w:after="120" w:line="260" w:lineRule="atLeast"/>
              <w:rPr>
                <w:rFonts w:ascii="AQA Chevin Pro Light" w:eastAsia="Times New Roman" w:hAnsi="AQA Chevin Pro Light" w:cs="AQA Chevin Pro Light"/>
                <w:b/>
                <w:kern w:val="1"/>
                <w:sz w:val="20"/>
                <w:szCs w:val="20"/>
                <w:lang w:eastAsia="ar-SA"/>
              </w:rPr>
            </w:pPr>
            <w:r w:rsidRPr="008C04E4">
              <w:rPr>
                <w:rFonts w:ascii="AQA Chevin Pro Light" w:eastAsia="Times New Roman" w:hAnsi="AQA Chevin Pro Light" w:cs="AQA Chevin Pro Light"/>
                <w:b/>
                <w:kern w:val="1"/>
                <w:sz w:val="20"/>
                <w:szCs w:val="20"/>
                <w:lang w:eastAsia="ar-SA"/>
              </w:rPr>
              <w:t>Suggested timing (hours)</w:t>
            </w:r>
          </w:p>
        </w:tc>
        <w:tc>
          <w:tcPr>
            <w:tcW w:w="2977" w:type="dxa"/>
            <w:tcBorders>
              <w:top w:val="single" w:sz="4" w:space="0" w:color="000000"/>
              <w:left w:val="single" w:sz="4" w:space="0" w:color="000000"/>
              <w:bottom w:val="single" w:sz="4" w:space="0" w:color="000000"/>
            </w:tcBorders>
            <w:shd w:val="clear" w:color="auto" w:fill="D9D9D9"/>
          </w:tcPr>
          <w:p w:rsidR="008C04E4" w:rsidRPr="008C04E4" w:rsidRDefault="008C04E4" w:rsidP="008C04E4">
            <w:pPr>
              <w:suppressAutoHyphens/>
              <w:spacing w:after="120" w:line="260" w:lineRule="atLeast"/>
              <w:rPr>
                <w:rFonts w:ascii="AQA Chevin Pro Light" w:eastAsia="Times New Roman" w:hAnsi="AQA Chevin Pro Light" w:cs="AQA Chevin Pro Light"/>
                <w:b/>
                <w:kern w:val="1"/>
                <w:sz w:val="20"/>
                <w:szCs w:val="20"/>
                <w:lang w:eastAsia="ar-SA"/>
              </w:rPr>
            </w:pPr>
            <w:r w:rsidRPr="008C04E4">
              <w:rPr>
                <w:rFonts w:ascii="AQA Chevin Pro Light" w:eastAsia="Times New Roman" w:hAnsi="AQA Chevin Pro Light" w:cs="AQA Chevin Pro Light"/>
                <w:b/>
                <w:kern w:val="1"/>
                <w:sz w:val="20"/>
                <w:szCs w:val="20"/>
                <w:lang w:eastAsia="ar-SA"/>
              </w:rPr>
              <w:t>Opportunities to develop Scientific Communication skills</w:t>
            </w:r>
          </w:p>
        </w:tc>
        <w:tc>
          <w:tcPr>
            <w:tcW w:w="2408" w:type="dxa"/>
            <w:tcBorders>
              <w:top w:val="single" w:sz="4" w:space="0" w:color="000000"/>
              <w:left w:val="single" w:sz="4" w:space="0" w:color="000000"/>
              <w:bottom w:val="single" w:sz="4" w:space="0" w:color="000000"/>
            </w:tcBorders>
            <w:shd w:val="clear" w:color="auto" w:fill="D9D9D9"/>
          </w:tcPr>
          <w:p w:rsidR="008C04E4" w:rsidRPr="008C04E4" w:rsidRDefault="008C04E4" w:rsidP="008C04E4">
            <w:pPr>
              <w:suppressAutoHyphens/>
              <w:spacing w:after="120" w:line="260" w:lineRule="atLeast"/>
              <w:rPr>
                <w:rFonts w:ascii="AQA Chevin Pro Light" w:eastAsia="Times New Roman" w:hAnsi="AQA Chevin Pro Light" w:cs="AQA Chevin Pro Light"/>
                <w:b/>
                <w:kern w:val="1"/>
                <w:sz w:val="20"/>
                <w:szCs w:val="20"/>
                <w:lang w:eastAsia="ar-SA"/>
              </w:rPr>
            </w:pPr>
            <w:r w:rsidRPr="008C04E4">
              <w:rPr>
                <w:rFonts w:ascii="AQA Chevin Pro Light" w:eastAsia="Times New Roman" w:hAnsi="AQA Chevin Pro Light" w:cs="AQA Chevin Pro Light"/>
                <w:b/>
                <w:kern w:val="1"/>
                <w:sz w:val="20"/>
                <w:szCs w:val="20"/>
                <w:lang w:eastAsia="ar-SA"/>
              </w:rPr>
              <w:t>Opportunities to apply practical and  enquiry skills</w:t>
            </w:r>
          </w:p>
        </w:tc>
        <w:tc>
          <w:tcPr>
            <w:tcW w:w="2150" w:type="dxa"/>
            <w:tcBorders>
              <w:top w:val="single" w:sz="4" w:space="0" w:color="000000"/>
              <w:left w:val="single" w:sz="4" w:space="0" w:color="000000"/>
              <w:bottom w:val="single" w:sz="4" w:space="0" w:color="000000"/>
              <w:right w:val="single" w:sz="4" w:space="0" w:color="000000"/>
            </w:tcBorders>
            <w:shd w:val="clear" w:color="auto" w:fill="D9D9D9"/>
          </w:tcPr>
          <w:p w:rsidR="008C04E4" w:rsidRPr="008C04E4" w:rsidRDefault="008C04E4" w:rsidP="008C04E4">
            <w:pPr>
              <w:suppressAutoHyphens/>
              <w:spacing w:after="120" w:line="260" w:lineRule="atLeast"/>
              <w:rPr>
                <w:rFonts w:ascii="AQA Chevin Pro Light" w:eastAsia="Times New Roman" w:hAnsi="AQA Chevin Pro Light" w:cs="AQA Chevin Pro Light"/>
                <w:i/>
                <w:kern w:val="1"/>
                <w:sz w:val="20"/>
                <w:szCs w:val="20"/>
                <w:lang w:eastAsia="ar-SA"/>
              </w:rPr>
            </w:pPr>
            <w:r w:rsidRPr="008C04E4">
              <w:rPr>
                <w:rFonts w:ascii="AQA Chevin Pro Light" w:eastAsia="Times New Roman" w:hAnsi="AQA Chevin Pro Light" w:cs="AQA Chevin Pro Light"/>
                <w:b/>
                <w:kern w:val="1"/>
                <w:sz w:val="20"/>
                <w:szCs w:val="20"/>
                <w:lang w:eastAsia="ar-SA"/>
              </w:rPr>
              <w:t>Self/peer assessment Opportunities and resources</w:t>
            </w:r>
          </w:p>
          <w:p w:rsidR="008C04E4" w:rsidRPr="008C04E4" w:rsidRDefault="008C04E4" w:rsidP="008C04E4">
            <w:pPr>
              <w:suppressAutoHyphens/>
              <w:spacing w:after="120" w:line="260" w:lineRule="atLeast"/>
              <w:rPr>
                <w:rFonts w:ascii="Arial" w:eastAsia="Times New Roman" w:hAnsi="Arial" w:cs="Times New Roman"/>
                <w:kern w:val="1"/>
                <w:szCs w:val="24"/>
                <w:lang w:eastAsia="ar-SA"/>
              </w:rPr>
            </w:pPr>
            <w:r w:rsidRPr="008C04E4">
              <w:rPr>
                <w:rFonts w:ascii="AQA Chevin Pro Light" w:eastAsia="Times New Roman" w:hAnsi="AQA Chevin Pro Light" w:cs="AQA Chevin Pro Light"/>
                <w:i/>
                <w:kern w:val="1"/>
                <w:sz w:val="20"/>
                <w:szCs w:val="20"/>
                <w:lang w:eastAsia="ar-SA"/>
              </w:rPr>
              <w:t>Reference to past questions that indicate success</w:t>
            </w:r>
          </w:p>
        </w:tc>
      </w:tr>
      <w:tr w:rsidR="008C04E4" w:rsidRPr="008C04E4" w:rsidTr="007E6843">
        <w:tc>
          <w:tcPr>
            <w:tcW w:w="958" w:type="dxa"/>
            <w:tcBorders>
              <w:top w:val="single" w:sz="4" w:space="0" w:color="000000"/>
              <w:left w:val="single" w:sz="4" w:space="0" w:color="000000"/>
              <w:bottom w:val="single" w:sz="4" w:space="0" w:color="000000"/>
            </w:tcBorders>
            <w:shd w:val="clear" w:color="auto" w:fill="auto"/>
          </w:tcPr>
          <w:p w:rsidR="008C04E4" w:rsidRPr="008C04E4" w:rsidRDefault="008C04E4" w:rsidP="00657E13">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Arial"/>
                <w:kern w:val="1"/>
                <w:sz w:val="20"/>
                <w:szCs w:val="20"/>
                <w:lang w:eastAsia="ar-SA"/>
              </w:rPr>
              <w:t>4.8.2.1</w:t>
            </w:r>
          </w:p>
        </w:tc>
        <w:tc>
          <w:tcPr>
            <w:tcW w:w="2835" w:type="dxa"/>
            <w:tcBorders>
              <w:top w:val="single" w:sz="4" w:space="0" w:color="000000"/>
              <w:left w:val="single" w:sz="4" w:space="0" w:color="000000"/>
              <w:bottom w:val="single" w:sz="4" w:space="0" w:color="000000"/>
            </w:tcBorders>
            <w:shd w:val="clear" w:color="auto" w:fill="auto"/>
          </w:tcPr>
          <w:p w:rsidR="008C04E4" w:rsidRPr="008C04E4" w:rsidRDefault="008C04E4" w:rsidP="00657E13">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Metals react with oxygen to produce metal oxides. The reactions are oxidation reactions because the metals gain oxygen. </w:t>
            </w:r>
          </w:p>
          <w:p w:rsidR="008C04E4" w:rsidRPr="008C04E4" w:rsidRDefault="008C04E4" w:rsidP="00657E13">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Reduction involves the loss of oxygen. Unreactive metals such as gold are found in the Earth as the metal itself but most metals are found as compounds that require chemical reactions to extract the metal. </w:t>
            </w:r>
          </w:p>
          <w:p w:rsidR="008C04E4" w:rsidRPr="008C04E4" w:rsidRDefault="008C04E4" w:rsidP="00657E13">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Knowledge and understanding are limited to the reduction of oxides using carbon. </w:t>
            </w:r>
          </w:p>
          <w:p w:rsidR="008C04E4" w:rsidRPr="008C04E4" w:rsidRDefault="008C04E4" w:rsidP="00657E13">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Metals less reactive than carbon can be extracted from their oxides by reduction with carbon. </w:t>
            </w:r>
          </w:p>
          <w:p w:rsidR="008C04E4" w:rsidRPr="008C04E4" w:rsidRDefault="008C04E4" w:rsidP="00657E13">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Knowledge of the details of processes used in the extraction of metals is not required.</w:t>
            </w:r>
          </w:p>
        </w:tc>
        <w:tc>
          <w:tcPr>
            <w:tcW w:w="2268" w:type="dxa"/>
            <w:tcBorders>
              <w:top w:val="single" w:sz="4" w:space="0" w:color="000000"/>
              <w:left w:val="single" w:sz="4" w:space="0" w:color="000000"/>
              <w:bottom w:val="single" w:sz="4" w:space="0" w:color="000000"/>
            </w:tcBorders>
            <w:shd w:val="clear" w:color="auto" w:fill="auto"/>
          </w:tcPr>
          <w:p w:rsidR="008C04E4" w:rsidRPr="008C04E4" w:rsidRDefault="008C04E4" w:rsidP="00657E13">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Define the terms oxidation and reduction.</w:t>
            </w:r>
          </w:p>
          <w:p w:rsidR="008C04E4" w:rsidRPr="008C04E4" w:rsidRDefault="008C04E4" w:rsidP="00657E13">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Explain reduction and oxidation in terms of loss or gain of oxygen, identifying which species are oxidised and which are reduced. </w:t>
            </w:r>
          </w:p>
          <w:p w:rsidR="008C04E4" w:rsidRPr="008C04E4" w:rsidRDefault="008C04E4" w:rsidP="00657E13">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Explain</w:t>
            </w:r>
            <w:proofErr w:type="gramStart"/>
            <w:r w:rsidRPr="008C04E4">
              <w:rPr>
                <w:rFonts w:ascii="Arial" w:eastAsia="Times New Roman" w:hAnsi="Arial" w:cs="Times New Roman"/>
                <w:kern w:val="1"/>
                <w:sz w:val="20"/>
                <w:szCs w:val="20"/>
                <w:lang w:eastAsia="ar-SA"/>
              </w:rPr>
              <w:t>,</w:t>
            </w:r>
            <w:proofErr w:type="gramEnd"/>
            <w:r w:rsidRPr="008C04E4">
              <w:rPr>
                <w:rFonts w:ascii="Arial" w:eastAsia="Times New Roman" w:hAnsi="Arial" w:cs="Times New Roman"/>
                <w:kern w:val="1"/>
                <w:sz w:val="20"/>
                <w:szCs w:val="20"/>
                <w:lang w:eastAsia="ar-SA"/>
              </w:rPr>
              <w:t xml:space="preserve"> using the position of carbon in the reactivity series, the principles of industrial processes used to extract metals, including extraction of a non-ferrous metal.</w:t>
            </w:r>
          </w:p>
        </w:tc>
        <w:tc>
          <w:tcPr>
            <w:tcW w:w="1134" w:type="dxa"/>
            <w:tcBorders>
              <w:top w:val="single" w:sz="4" w:space="0" w:color="000000"/>
              <w:left w:val="single" w:sz="4" w:space="0" w:color="000000"/>
              <w:bottom w:val="single" w:sz="4" w:space="0" w:color="000000"/>
            </w:tcBorders>
            <w:shd w:val="clear" w:color="auto" w:fill="auto"/>
          </w:tcPr>
          <w:p w:rsidR="008C04E4" w:rsidRPr="008C04E4" w:rsidRDefault="002B787E" w:rsidP="00657E13">
            <w:pPr>
              <w:suppressAutoHyphens/>
              <w:snapToGrid w:val="0"/>
              <w:spacing w:after="120" w:line="260" w:lineRule="atLeast"/>
              <w:jc w:val="center"/>
              <w:rPr>
                <w:rFonts w:ascii="Arial" w:eastAsia="Times New Roman" w:hAnsi="Arial" w:cs="Times New Roman"/>
                <w:kern w:val="1"/>
                <w:sz w:val="20"/>
                <w:szCs w:val="20"/>
                <w:lang w:eastAsia="ar-SA"/>
              </w:rPr>
            </w:pPr>
            <w:r>
              <w:rPr>
                <w:rFonts w:ascii="Arial" w:eastAsia="Times New Roman" w:hAnsi="Arial" w:cs="Times New Roman"/>
                <w:kern w:val="1"/>
                <w:sz w:val="20"/>
                <w:szCs w:val="20"/>
                <w:lang w:eastAsia="ar-SA"/>
              </w:rPr>
              <w:t>1</w:t>
            </w:r>
          </w:p>
        </w:tc>
        <w:tc>
          <w:tcPr>
            <w:tcW w:w="2977" w:type="dxa"/>
            <w:tcBorders>
              <w:top w:val="single" w:sz="4" w:space="0" w:color="000000"/>
              <w:left w:val="single" w:sz="4" w:space="0" w:color="000000"/>
              <w:bottom w:val="single" w:sz="4" w:space="0" w:color="000000"/>
            </w:tcBorders>
            <w:shd w:val="clear" w:color="auto" w:fill="auto"/>
          </w:tcPr>
          <w:p w:rsidR="008C04E4" w:rsidRPr="008C04E4" w:rsidRDefault="008C04E4" w:rsidP="00657E13">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Arial"/>
                <w:kern w:val="1"/>
                <w:sz w:val="20"/>
                <w:szCs w:val="20"/>
                <w:lang w:eastAsia="ar-SA"/>
              </w:rPr>
              <w:t>Write word and balanced symbol equations for the reactions of metals with oxygen to produce metal oxides.  Use these to identify where reduction and oxidation has taken place.</w:t>
            </w:r>
          </w:p>
          <w:p w:rsidR="008C04E4" w:rsidRPr="008C04E4" w:rsidRDefault="008C04E4" w:rsidP="00657E13">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WS 1.2 </w:t>
            </w:r>
          </w:p>
          <w:p w:rsidR="008C04E4" w:rsidRPr="008C04E4" w:rsidRDefault="008C04E4" w:rsidP="00657E13">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Identify the substances which are oxidised or reduced in terms of gain or loss of oxygen. </w:t>
            </w:r>
          </w:p>
          <w:p w:rsidR="008C04E4" w:rsidRPr="008C04E4" w:rsidRDefault="008C04E4" w:rsidP="00657E13">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WS 1.4 </w:t>
            </w:r>
          </w:p>
          <w:p w:rsidR="008C04E4" w:rsidRPr="008C04E4" w:rsidRDefault="008C04E4" w:rsidP="00657E13">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Explain in terms of the reactivity series why some metals are extracted with carbon and others by electrolysis. </w:t>
            </w:r>
          </w:p>
          <w:p w:rsidR="008C04E4" w:rsidRPr="008C04E4" w:rsidRDefault="008C04E4" w:rsidP="00657E13">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WS 1.4 </w:t>
            </w:r>
          </w:p>
          <w:p w:rsidR="008C04E4" w:rsidRPr="008C04E4" w:rsidRDefault="008C04E4" w:rsidP="00657E13">
            <w:pPr>
              <w:suppressAutoHyphens/>
              <w:spacing w:after="120" w:line="260" w:lineRule="atLeast"/>
              <w:rPr>
                <w:rFonts w:ascii="Arial" w:eastAsia="Times New Roman" w:hAnsi="Arial" w:cs="Arial"/>
                <w:kern w:val="1"/>
                <w:sz w:val="20"/>
                <w:szCs w:val="20"/>
                <w:lang w:eastAsia="ar-SA"/>
              </w:rPr>
            </w:pPr>
            <w:r w:rsidRPr="008C04E4">
              <w:rPr>
                <w:rFonts w:ascii="Arial" w:eastAsia="Times New Roman" w:hAnsi="Arial" w:cs="Times New Roman"/>
                <w:kern w:val="1"/>
                <w:sz w:val="20"/>
                <w:szCs w:val="20"/>
                <w:lang w:eastAsia="ar-SA"/>
              </w:rPr>
              <w:t>Interpret or evaluate specific metal extraction processes when given appropriate information.</w:t>
            </w:r>
          </w:p>
        </w:tc>
        <w:tc>
          <w:tcPr>
            <w:tcW w:w="2408" w:type="dxa"/>
            <w:tcBorders>
              <w:top w:val="single" w:sz="4" w:space="0" w:color="000000"/>
              <w:left w:val="single" w:sz="4" w:space="0" w:color="000000"/>
              <w:bottom w:val="single" w:sz="4" w:space="0" w:color="000000"/>
            </w:tcBorders>
            <w:shd w:val="clear" w:color="auto" w:fill="auto"/>
          </w:tcPr>
          <w:p w:rsidR="00044580" w:rsidRPr="00657E13" w:rsidRDefault="00044580" w:rsidP="00657E13">
            <w:pPr>
              <w:suppressAutoHyphens/>
              <w:spacing w:after="120" w:line="260" w:lineRule="atLeast"/>
              <w:rPr>
                <w:rFonts w:ascii="Arial" w:eastAsia="Times New Roman" w:hAnsi="Arial" w:cs="Times New Roman"/>
                <w:kern w:val="1"/>
                <w:szCs w:val="24"/>
                <w:lang w:eastAsia="ar-SA"/>
              </w:rPr>
            </w:pPr>
            <w:r>
              <w:rPr>
                <w:rFonts w:ascii="Arial" w:eastAsia="Times New Roman" w:hAnsi="Arial" w:cs="Arial"/>
                <w:kern w:val="1"/>
                <w:sz w:val="20"/>
                <w:szCs w:val="20"/>
                <w:lang w:eastAsia="ar-SA"/>
              </w:rPr>
              <w:t>Demo reaction</w:t>
            </w:r>
            <w:r w:rsidR="008C04E4" w:rsidRPr="008C04E4">
              <w:rPr>
                <w:rFonts w:ascii="Arial" w:eastAsia="Times New Roman" w:hAnsi="Arial" w:cs="Arial"/>
                <w:kern w:val="1"/>
                <w:sz w:val="20"/>
                <w:szCs w:val="20"/>
                <w:lang w:eastAsia="ar-SA"/>
              </w:rPr>
              <w:t>:</w:t>
            </w:r>
            <w:r>
              <w:rPr>
                <w:rFonts w:ascii="Arial" w:eastAsia="Times New Roman" w:hAnsi="Arial" w:cs="Times New Roman"/>
                <w:kern w:val="1"/>
                <w:szCs w:val="24"/>
                <w:lang w:eastAsia="ar-SA"/>
              </w:rPr>
              <w:t xml:space="preserve"> </w:t>
            </w:r>
            <w:r>
              <w:rPr>
                <w:rFonts w:ascii="Arial" w:eastAsia="Times New Roman" w:hAnsi="Arial" w:cs="Arial"/>
                <w:kern w:val="1"/>
                <w:sz w:val="20"/>
                <w:szCs w:val="20"/>
              </w:rPr>
              <w:t>r</w:t>
            </w:r>
            <w:r w:rsidR="008C04E4" w:rsidRPr="00044580">
              <w:rPr>
                <w:rFonts w:ascii="Arial" w:eastAsia="Times New Roman" w:hAnsi="Arial" w:cs="Arial"/>
                <w:kern w:val="1"/>
                <w:sz w:val="20"/>
                <w:szCs w:val="20"/>
              </w:rPr>
              <w:t>eacting metals with oxygen</w:t>
            </w:r>
            <w:r w:rsidR="001B1965">
              <w:rPr>
                <w:rFonts w:ascii="Arial" w:eastAsia="Times New Roman" w:hAnsi="Arial" w:cs="Arial"/>
                <w:kern w:val="1"/>
                <w:sz w:val="20"/>
                <w:szCs w:val="20"/>
              </w:rPr>
              <w:t>.</w:t>
            </w:r>
          </w:p>
          <w:p w:rsidR="00044580" w:rsidRDefault="00657E13" w:rsidP="00657E13">
            <w:pPr>
              <w:suppressAutoHyphens/>
              <w:spacing w:after="120" w:line="260" w:lineRule="atLeast"/>
              <w:rPr>
                <w:rFonts w:ascii="Arial" w:eastAsia="Times New Roman" w:hAnsi="Arial" w:cs="Times New Roman"/>
                <w:kern w:val="1"/>
                <w:sz w:val="20"/>
                <w:szCs w:val="20"/>
                <w:lang w:eastAsia="ar-SA"/>
              </w:rPr>
            </w:pPr>
            <w:r>
              <w:rPr>
                <w:rFonts w:ascii="Arial" w:eastAsia="Times New Roman" w:hAnsi="Arial" w:cs="Times New Roman"/>
                <w:kern w:val="1"/>
                <w:sz w:val="20"/>
                <w:szCs w:val="20"/>
                <w:lang w:eastAsia="ar-SA"/>
              </w:rPr>
              <w:t xml:space="preserve">Experiment: </w:t>
            </w:r>
            <w:r w:rsidR="00044580" w:rsidRPr="00044580">
              <w:rPr>
                <w:rFonts w:ascii="Arial" w:eastAsia="Times New Roman" w:hAnsi="Arial" w:cs="Times New Roman"/>
                <w:kern w:val="1"/>
                <w:sz w:val="20"/>
                <w:szCs w:val="20"/>
                <w:lang w:eastAsia="ar-SA"/>
              </w:rPr>
              <w:t>reduction of iron oxide by carbon</w:t>
            </w:r>
            <w:r w:rsidR="001B1965">
              <w:rPr>
                <w:rFonts w:ascii="Arial" w:eastAsia="Times New Roman" w:hAnsi="Arial" w:cs="Times New Roman"/>
                <w:kern w:val="1"/>
                <w:sz w:val="20"/>
                <w:szCs w:val="20"/>
                <w:lang w:eastAsia="ar-SA"/>
              </w:rPr>
              <w:t>.</w:t>
            </w:r>
          </w:p>
          <w:p w:rsidR="00044580" w:rsidRPr="00044580" w:rsidRDefault="00657E13" w:rsidP="00657E13">
            <w:pPr>
              <w:suppressAutoHyphens/>
              <w:spacing w:after="120" w:line="260" w:lineRule="atLeast"/>
              <w:rPr>
                <w:rFonts w:ascii="Arial" w:eastAsia="Times New Roman" w:hAnsi="Arial" w:cs="Arial"/>
                <w:kern w:val="1"/>
                <w:sz w:val="20"/>
                <w:szCs w:val="20"/>
                <w:lang w:eastAsia="ar-SA"/>
              </w:rPr>
            </w:pPr>
            <w:r>
              <w:rPr>
                <w:rFonts w:ascii="Arial" w:eastAsia="Times New Roman" w:hAnsi="Arial" w:cs="Times New Roman"/>
                <w:kern w:val="1"/>
                <w:sz w:val="20"/>
                <w:szCs w:val="20"/>
                <w:lang w:eastAsia="ar-SA"/>
              </w:rPr>
              <w:t xml:space="preserve">Experiment: </w:t>
            </w:r>
            <w:r w:rsidR="00044580" w:rsidRPr="00044580">
              <w:rPr>
                <w:rFonts w:ascii="Arial" w:eastAsia="Times New Roman" w:hAnsi="Arial" w:cs="Times New Roman"/>
                <w:kern w:val="1"/>
                <w:sz w:val="20"/>
                <w:szCs w:val="20"/>
                <w:lang w:eastAsia="ar-SA"/>
              </w:rPr>
              <w:t>extracting metals with charcoal</w:t>
            </w:r>
            <w:r w:rsidR="001B1965">
              <w:rPr>
                <w:rFonts w:ascii="Arial" w:eastAsia="Times New Roman" w:hAnsi="Arial" w:cs="Times New Roman"/>
                <w:kern w:val="1"/>
                <w:sz w:val="20"/>
                <w:szCs w:val="20"/>
                <w:lang w:eastAsia="ar-SA"/>
              </w:rPr>
              <w:t>.</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8C04E4" w:rsidRPr="008C04E4" w:rsidRDefault="008C04E4" w:rsidP="00657E13">
            <w:pPr>
              <w:suppressAutoHyphens/>
              <w:spacing w:after="120" w:line="260" w:lineRule="atLeast"/>
              <w:rPr>
                <w:rFonts w:ascii="Arial" w:eastAsia="Times New Roman" w:hAnsi="Arial" w:cs="Times New Roman"/>
                <w:kern w:val="1"/>
                <w:szCs w:val="24"/>
                <w:lang w:eastAsia="ar-SA"/>
              </w:rPr>
            </w:pPr>
            <w:r w:rsidRPr="008C04E4">
              <w:rPr>
                <w:rFonts w:ascii="Arial" w:eastAsia="Times New Roman" w:hAnsi="Arial" w:cs="Arial"/>
                <w:kern w:val="1"/>
                <w:sz w:val="20"/>
                <w:szCs w:val="20"/>
                <w:lang w:eastAsia="ar-SA"/>
              </w:rPr>
              <w:t>Video clips:</w:t>
            </w:r>
          </w:p>
          <w:p w:rsidR="008C04E4" w:rsidRPr="008C04E4" w:rsidRDefault="0051687E" w:rsidP="00657E13">
            <w:pPr>
              <w:suppressAutoHyphens/>
              <w:spacing w:after="120" w:line="260" w:lineRule="atLeast"/>
              <w:rPr>
                <w:rFonts w:ascii="Arial" w:eastAsia="Times New Roman" w:hAnsi="Arial" w:cs="Arial"/>
                <w:kern w:val="1"/>
                <w:sz w:val="20"/>
                <w:szCs w:val="20"/>
                <w:lang w:eastAsia="ar-SA"/>
              </w:rPr>
            </w:pPr>
            <w:hyperlink r:id="rId27" w:history="1">
              <w:r w:rsidR="008C04E4" w:rsidRPr="008C04E4">
                <w:rPr>
                  <w:rFonts w:ascii="Arial" w:eastAsia="Times New Roman" w:hAnsi="Arial" w:cs="Arial"/>
                  <w:color w:val="0000FF"/>
                  <w:kern w:val="1"/>
                  <w:sz w:val="20"/>
                  <w:szCs w:val="20"/>
                  <w:u w:val="single"/>
                </w:rPr>
                <w:t>BBC Bitesize Alkali metals and their reactions to air and water</w:t>
              </w:r>
            </w:hyperlink>
            <w:r w:rsidR="008C04E4" w:rsidRPr="008C04E4">
              <w:rPr>
                <w:rFonts w:ascii="Arial" w:eastAsia="Times New Roman" w:hAnsi="Arial" w:cs="Arial"/>
                <w:kern w:val="1"/>
                <w:sz w:val="20"/>
                <w:szCs w:val="20"/>
                <w:lang w:eastAsia="ar-SA"/>
              </w:rPr>
              <w:t xml:space="preserve"> </w:t>
            </w:r>
          </w:p>
          <w:p w:rsidR="00044580" w:rsidRDefault="0051687E" w:rsidP="00657E13">
            <w:pPr>
              <w:suppressAutoHyphens/>
              <w:spacing w:after="120" w:line="260" w:lineRule="atLeast"/>
              <w:rPr>
                <w:rFonts w:ascii="Arial" w:eastAsia="Times New Roman" w:hAnsi="Arial" w:cs="Times New Roman"/>
                <w:kern w:val="1"/>
                <w:szCs w:val="24"/>
                <w:lang w:eastAsia="ar-SA"/>
              </w:rPr>
            </w:pPr>
            <w:hyperlink r:id="rId28" w:history="1">
              <w:r w:rsidR="00044580" w:rsidRPr="008C04E4">
                <w:rPr>
                  <w:rFonts w:ascii="Arial" w:eastAsia="Times New Roman" w:hAnsi="Arial" w:cs="Arial"/>
                  <w:color w:val="0000FF"/>
                  <w:kern w:val="1"/>
                  <w:sz w:val="20"/>
                  <w:szCs w:val="20"/>
                  <w:u w:val="single"/>
                </w:rPr>
                <w:t>RSC Reacting metals with oxygen</w:t>
              </w:r>
            </w:hyperlink>
          </w:p>
          <w:p w:rsidR="00044580" w:rsidRDefault="0051687E" w:rsidP="00657E13">
            <w:pPr>
              <w:suppressAutoHyphens/>
              <w:spacing w:after="120" w:line="260" w:lineRule="atLeast"/>
              <w:rPr>
                <w:rFonts w:ascii="Arial" w:eastAsia="Times New Roman" w:hAnsi="Arial" w:cs="Times New Roman"/>
                <w:kern w:val="1"/>
                <w:sz w:val="20"/>
                <w:szCs w:val="20"/>
                <w:lang w:eastAsia="ar-SA"/>
              </w:rPr>
            </w:pPr>
            <w:hyperlink r:id="rId29" w:history="1">
              <w:r w:rsidR="00044580" w:rsidRPr="00044580">
                <w:rPr>
                  <w:rStyle w:val="Hyperlink"/>
                  <w:rFonts w:ascii="Arial" w:eastAsia="Times New Roman" w:hAnsi="Arial" w:cs="Times New Roman"/>
                  <w:kern w:val="1"/>
                  <w:sz w:val="20"/>
                  <w:szCs w:val="20"/>
                  <w:lang w:eastAsia="ar-SA"/>
                </w:rPr>
                <w:t>RSC Experiment – reduction of iron oxide by carbon</w:t>
              </w:r>
            </w:hyperlink>
          </w:p>
          <w:p w:rsidR="008C04E4" w:rsidRPr="00657E13" w:rsidRDefault="0051687E" w:rsidP="00657E13">
            <w:pPr>
              <w:suppressAutoHyphens/>
              <w:spacing w:after="120" w:line="260" w:lineRule="atLeast"/>
              <w:rPr>
                <w:rFonts w:ascii="Arial" w:eastAsia="Times New Roman" w:hAnsi="Arial" w:cs="Arial"/>
                <w:kern w:val="1"/>
                <w:sz w:val="20"/>
                <w:szCs w:val="20"/>
                <w:lang w:eastAsia="ar-SA"/>
              </w:rPr>
            </w:pPr>
            <w:hyperlink r:id="rId30" w:history="1">
              <w:r w:rsidR="00044580" w:rsidRPr="00044580">
                <w:rPr>
                  <w:rStyle w:val="Hyperlink"/>
                  <w:rFonts w:ascii="Arial" w:eastAsia="Times New Roman" w:hAnsi="Arial" w:cs="Times New Roman"/>
                  <w:kern w:val="1"/>
                  <w:sz w:val="20"/>
                  <w:szCs w:val="20"/>
                  <w:lang w:eastAsia="ar-SA"/>
                </w:rPr>
                <w:t>RSC Experiment – extracting metals with charcoal</w:t>
              </w:r>
            </w:hyperlink>
          </w:p>
        </w:tc>
      </w:tr>
      <w:tr w:rsidR="008C04E4" w:rsidRPr="008C04E4" w:rsidTr="007E6843">
        <w:tc>
          <w:tcPr>
            <w:tcW w:w="958" w:type="dxa"/>
            <w:tcBorders>
              <w:top w:val="single" w:sz="4" w:space="0" w:color="000000"/>
              <w:left w:val="single" w:sz="4" w:space="0" w:color="000000"/>
              <w:bottom w:val="single" w:sz="4" w:space="0" w:color="000000"/>
            </w:tcBorders>
            <w:shd w:val="clear" w:color="auto" w:fill="auto"/>
          </w:tcPr>
          <w:p w:rsidR="008C04E4" w:rsidRPr="008C04E4" w:rsidRDefault="008C04E4" w:rsidP="00F3369D">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Arial"/>
                <w:kern w:val="1"/>
                <w:sz w:val="20"/>
                <w:szCs w:val="20"/>
                <w:lang w:eastAsia="ar-SA"/>
              </w:rPr>
              <w:t>4.8.2.2</w:t>
            </w:r>
          </w:p>
        </w:tc>
        <w:tc>
          <w:tcPr>
            <w:tcW w:w="2835" w:type="dxa"/>
            <w:tcBorders>
              <w:top w:val="single" w:sz="4" w:space="0" w:color="000000"/>
              <w:left w:val="single" w:sz="4" w:space="0" w:color="000000"/>
              <w:bottom w:val="single" w:sz="4" w:space="0" w:color="000000"/>
            </w:tcBorders>
            <w:shd w:val="clear" w:color="auto" w:fill="auto"/>
          </w:tcPr>
          <w:p w:rsidR="008C04E4" w:rsidRPr="008C04E4" w:rsidRDefault="008C04E4" w:rsidP="00F3369D">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Metals can be extracted from molten compounds using electrolysis. Electrolysis is used if the metal is too reactive to be extracted by reduction with carbon or if the metal reacts with carbon. Large amounts of energy are used in the extraction process to melt the compounds and to produce the electrical current. </w:t>
            </w:r>
          </w:p>
          <w:p w:rsidR="008C04E4" w:rsidRPr="008C04E4" w:rsidRDefault="008C04E4" w:rsidP="00C82B52">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Aluminium is manufactured by the electrolysis of a molten mixture o</w:t>
            </w:r>
            <w:r w:rsidR="00C82B52">
              <w:rPr>
                <w:rFonts w:ascii="Arial" w:eastAsia="Times New Roman" w:hAnsi="Arial" w:cs="Times New Roman"/>
                <w:kern w:val="1"/>
                <w:sz w:val="20"/>
                <w:szCs w:val="20"/>
                <w:lang w:eastAsia="ar-SA"/>
              </w:rPr>
              <w:t xml:space="preserve">f aluminium oxide and </w:t>
            </w:r>
            <w:proofErr w:type="spellStart"/>
            <w:r w:rsidR="00C82B52">
              <w:rPr>
                <w:rFonts w:ascii="Arial" w:eastAsia="Times New Roman" w:hAnsi="Arial" w:cs="Times New Roman"/>
                <w:kern w:val="1"/>
                <w:sz w:val="20"/>
                <w:szCs w:val="20"/>
                <w:lang w:eastAsia="ar-SA"/>
              </w:rPr>
              <w:t>cryolit</w:t>
            </w:r>
            <w:proofErr w:type="spellEnd"/>
            <w:r w:rsidR="00C82B52">
              <w:rPr>
                <w:rFonts w:ascii="Arial" w:eastAsia="Times New Roman" w:hAnsi="Arial" w:cs="Times New Roman"/>
                <w:kern w:val="1"/>
                <w:sz w:val="20"/>
                <w:szCs w:val="20"/>
                <w:lang w:eastAsia="ar-SA"/>
              </w:rPr>
              <w:t xml:space="preserve"> using</w:t>
            </w:r>
            <w:r w:rsidRPr="008C04E4">
              <w:rPr>
                <w:rFonts w:ascii="Arial" w:eastAsia="Times New Roman" w:hAnsi="Arial" w:cs="Times New Roman"/>
                <w:kern w:val="1"/>
                <w:sz w:val="20"/>
                <w:szCs w:val="20"/>
                <w:lang w:eastAsia="ar-SA"/>
              </w:rPr>
              <w:t xml:space="preserve"> positive electrode</w:t>
            </w:r>
            <w:r w:rsidR="00C82B52">
              <w:rPr>
                <w:rFonts w:ascii="Arial" w:eastAsia="Times New Roman" w:hAnsi="Arial" w:cs="Times New Roman"/>
                <w:kern w:val="1"/>
                <w:sz w:val="20"/>
                <w:szCs w:val="20"/>
                <w:lang w:eastAsia="ar-SA"/>
              </w:rPr>
              <w:t>s (anode) made of carbon. The anodes have to be replaced from time to time.</w:t>
            </w:r>
          </w:p>
        </w:tc>
        <w:tc>
          <w:tcPr>
            <w:tcW w:w="2268" w:type="dxa"/>
            <w:tcBorders>
              <w:top w:val="single" w:sz="4" w:space="0" w:color="000000"/>
              <w:left w:val="single" w:sz="4" w:space="0" w:color="000000"/>
              <w:bottom w:val="single" w:sz="4" w:space="0" w:color="000000"/>
            </w:tcBorders>
            <w:shd w:val="clear" w:color="auto" w:fill="auto"/>
          </w:tcPr>
          <w:p w:rsidR="008C04E4" w:rsidRPr="008C04E4" w:rsidRDefault="008C04E4" w:rsidP="00F3369D">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Explain why and how electrolysis is used to extract some metals from their ores.</w:t>
            </w:r>
          </w:p>
        </w:tc>
        <w:tc>
          <w:tcPr>
            <w:tcW w:w="1134" w:type="dxa"/>
            <w:tcBorders>
              <w:top w:val="single" w:sz="4" w:space="0" w:color="000000"/>
              <w:left w:val="single" w:sz="4" w:space="0" w:color="000000"/>
              <w:bottom w:val="single" w:sz="4" w:space="0" w:color="000000"/>
            </w:tcBorders>
            <w:shd w:val="clear" w:color="auto" w:fill="auto"/>
          </w:tcPr>
          <w:p w:rsidR="008C04E4" w:rsidRPr="008C04E4" w:rsidRDefault="002B787E" w:rsidP="004C6DF4">
            <w:pPr>
              <w:suppressAutoHyphens/>
              <w:snapToGrid w:val="0"/>
              <w:spacing w:after="120" w:line="260" w:lineRule="atLeast"/>
              <w:jc w:val="center"/>
              <w:rPr>
                <w:rFonts w:ascii="Arial" w:eastAsia="Times New Roman" w:hAnsi="Arial" w:cs="Times New Roman"/>
                <w:kern w:val="1"/>
                <w:sz w:val="20"/>
                <w:szCs w:val="20"/>
                <w:lang w:eastAsia="ar-SA"/>
              </w:rPr>
            </w:pPr>
            <w:r>
              <w:rPr>
                <w:rFonts w:ascii="Arial" w:eastAsia="Times New Roman" w:hAnsi="Arial" w:cs="Times New Roman"/>
                <w:kern w:val="1"/>
                <w:sz w:val="20"/>
                <w:szCs w:val="20"/>
                <w:lang w:eastAsia="ar-SA"/>
              </w:rPr>
              <w:t>1</w:t>
            </w:r>
          </w:p>
        </w:tc>
        <w:tc>
          <w:tcPr>
            <w:tcW w:w="2977" w:type="dxa"/>
            <w:tcBorders>
              <w:top w:val="single" w:sz="4" w:space="0" w:color="000000"/>
              <w:left w:val="single" w:sz="4" w:space="0" w:color="000000"/>
              <w:bottom w:val="single" w:sz="4" w:space="0" w:color="000000"/>
            </w:tcBorders>
            <w:shd w:val="clear" w:color="auto" w:fill="auto"/>
          </w:tcPr>
          <w:p w:rsidR="008C04E4" w:rsidRPr="008C04E4" w:rsidRDefault="008C04E4" w:rsidP="00F3369D">
            <w:pPr>
              <w:suppressAutoHyphens/>
              <w:spacing w:after="120" w:line="260" w:lineRule="atLeast"/>
              <w:rPr>
                <w:rFonts w:ascii="Arial" w:eastAsia="Times New Roman" w:hAnsi="Arial" w:cs="Arial"/>
                <w:color w:val="000000"/>
                <w:kern w:val="1"/>
                <w:sz w:val="20"/>
                <w:szCs w:val="20"/>
                <w:lang w:eastAsia="ar-SA"/>
              </w:rPr>
            </w:pPr>
            <w:r w:rsidRPr="008C04E4">
              <w:rPr>
                <w:rFonts w:ascii="Arial" w:eastAsia="Times New Roman" w:hAnsi="Arial" w:cs="Arial"/>
                <w:color w:val="000000"/>
                <w:kern w:val="1"/>
                <w:sz w:val="20"/>
                <w:szCs w:val="20"/>
                <w:lang w:eastAsia="ar-SA"/>
              </w:rPr>
              <w:t>Recall the reactivity series.</w:t>
            </w:r>
          </w:p>
          <w:p w:rsidR="008C04E4" w:rsidRPr="008C04E4" w:rsidRDefault="008C04E4" w:rsidP="00F3369D">
            <w:pPr>
              <w:suppressAutoHyphens/>
              <w:spacing w:after="120" w:line="260" w:lineRule="atLeast"/>
              <w:rPr>
                <w:rFonts w:ascii="Arial" w:eastAsia="Times New Roman" w:hAnsi="Arial" w:cs="Arial"/>
                <w:color w:val="000000"/>
                <w:kern w:val="1"/>
                <w:sz w:val="20"/>
                <w:szCs w:val="20"/>
                <w:lang w:eastAsia="ar-SA"/>
              </w:rPr>
            </w:pPr>
            <w:r w:rsidRPr="008C04E4">
              <w:rPr>
                <w:rFonts w:ascii="Arial" w:eastAsia="Times New Roman" w:hAnsi="Arial" w:cs="Arial"/>
                <w:color w:val="000000"/>
                <w:kern w:val="1"/>
                <w:sz w:val="20"/>
                <w:szCs w:val="20"/>
                <w:lang w:eastAsia="ar-SA"/>
              </w:rPr>
              <w:t>Give reasons why some metals have to be extracted by electrolysis.</w:t>
            </w:r>
          </w:p>
          <w:p w:rsidR="008C04E4" w:rsidRPr="008C04E4" w:rsidRDefault="008C04E4" w:rsidP="00F3369D">
            <w:pPr>
              <w:suppressAutoHyphens/>
              <w:spacing w:after="120" w:line="260" w:lineRule="atLeast"/>
              <w:rPr>
                <w:rFonts w:ascii="Arial" w:eastAsia="Times New Roman" w:hAnsi="Arial" w:cs="Arial"/>
                <w:color w:val="000000"/>
                <w:kern w:val="1"/>
                <w:sz w:val="20"/>
                <w:szCs w:val="20"/>
                <w:lang w:eastAsia="ar-SA"/>
              </w:rPr>
            </w:pPr>
            <w:r w:rsidRPr="008C04E4">
              <w:rPr>
                <w:rFonts w:ascii="Arial" w:eastAsia="Times New Roman" w:hAnsi="Arial" w:cs="Arial"/>
                <w:color w:val="000000"/>
                <w:kern w:val="1"/>
                <w:sz w:val="20"/>
                <w:szCs w:val="20"/>
                <w:lang w:eastAsia="ar-SA"/>
              </w:rPr>
              <w:t>Write balanced equations for the reactions that occur at both electrodes.</w:t>
            </w:r>
          </w:p>
          <w:p w:rsidR="008C04E4" w:rsidRPr="008C04E4" w:rsidRDefault="008C04E4" w:rsidP="00F3369D">
            <w:pPr>
              <w:suppressAutoHyphens/>
              <w:spacing w:after="120" w:line="260" w:lineRule="atLeast"/>
              <w:rPr>
                <w:rFonts w:ascii="Arial" w:eastAsia="Times New Roman" w:hAnsi="Arial" w:cs="Arial"/>
                <w:color w:val="000000"/>
                <w:kern w:val="1"/>
                <w:sz w:val="20"/>
                <w:szCs w:val="20"/>
                <w:lang w:eastAsia="ar-SA"/>
              </w:rPr>
            </w:pPr>
            <w:r w:rsidRPr="008C04E4">
              <w:rPr>
                <w:rFonts w:ascii="Arial" w:eastAsia="Times New Roman" w:hAnsi="Arial" w:cs="Arial"/>
                <w:color w:val="000000"/>
                <w:kern w:val="1"/>
                <w:sz w:val="20"/>
                <w:szCs w:val="20"/>
                <w:lang w:eastAsia="ar-SA"/>
              </w:rPr>
              <w:t xml:space="preserve">Draw a cartoon strip to describe how aluminium is extracted from its ore, including what happens at the anode and cathode. </w:t>
            </w:r>
          </w:p>
          <w:p w:rsidR="008C04E4" w:rsidRPr="00F3369D" w:rsidRDefault="008C04E4" w:rsidP="00F3369D">
            <w:pPr>
              <w:suppressAutoHyphens/>
              <w:spacing w:after="120" w:line="260" w:lineRule="atLeast"/>
              <w:rPr>
                <w:rFonts w:ascii="Arial" w:eastAsia="Times New Roman" w:hAnsi="Arial" w:cs="Arial"/>
                <w:color w:val="000000"/>
                <w:kern w:val="1"/>
                <w:sz w:val="20"/>
                <w:szCs w:val="20"/>
                <w:lang w:eastAsia="ar-SA"/>
              </w:rPr>
            </w:pPr>
            <w:r w:rsidRPr="008C04E4">
              <w:rPr>
                <w:rFonts w:ascii="Arial" w:eastAsia="Times New Roman" w:hAnsi="Arial" w:cs="Arial"/>
                <w:color w:val="000000"/>
                <w:kern w:val="1"/>
                <w:sz w:val="20"/>
                <w:szCs w:val="20"/>
                <w:lang w:eastAsia="ar-SA"/>
              </w:rPr>
              <w:t>Students can produce a paper model of the process using cut out electrodes and electrons.</w:t>
            </w:r>
          </w:p>
          <w:p w:rsidR="0059704C" w:rsidRDefault="008C04E4" w:rsidP="00F3369D">
            <w:pPr>
              <w:suppressAutoHyphens/>
              <w:spacing w:after="120" w:line="260" w:lineRule="atLeast"/>
              <w:rPr>
                <w:rFonts w:ascii="Arial" w:eastAsia="Times New Roman" w:hAnsi="Arial" w:cs="Times New Roman"/>
                <w:kern w:val="1"/>
                <w:sz w:val="20"/>
                <w:szCs w:val="20"/>
                <w:lang w:eastAsia="ar-SA"/>
              </w:rPr>
            </w:pPr>
            <w:r w:rsidRPr="0059704C">
              <w:rPr>
                <w:rFonts w:ascii="Arial" w:eastAsia="Times New Roman" w:hAnsi="Arial" w:cs="Arial"/>
                <w:color w:val="000000"/>
                <w:kern w:val="1"/>
                <w:sz w:val="20"/>
                <w:szCs w:val="20"/>
                <w:lang w:eastAsia="ar-SA"/>
              </w:rPr>
              <w:t>Students produce an entry in the diary of Humphrey Davy or Robert Bunsen describing how they produced pure metals using electrolysis.</w:t>
            </w:r>
          </w:p>
          <w:p w:rsidR="008C04E4" w:rsidRPr="008C04E4" w:rsidRDefault="008C04E4" w:rsidP="00F3369D">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WS 1.4 </w:t>
            </w:r>
          </w:p>
          <w:p w:rsidR="008C04E4" w:rsidRDefault="008C04E4" w:rsidP="00F3369D">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Explain technological applications of science.</w:t>
            </w:r>
          </w:p>
          <w:p w:rsidR="001B1965" w:rsidRPr="008C04E4" w:rsidRDefault="001B1965" w:rsidP="00F3369D">
            <w:pPr>
              <w:suppressAutoHyphens/>
              <w:spacing w:after="120" w:line="260" w:lineRule="atLeast"/>
              <w:rPr>
                <w:rFonts w:ascii="Arial" w:eastAsia="Times New Roman" w:hAnsi="Arial" w:cs="Arial"/>
                <w:kern w:val="1"/>
                <w:sz w:val="20"/>
                <w:szCs w:val="20"/>
                <w:lang w:eastAsia="ar-SA"/>
              </w:rPr>
            </w:pPr>
          </w:p>
        </w:tc>
        <w:tc>
          <w:tcPr>
            <w:tcW w:w="2408" w:type="dxa"/>
            <w:tcBorders>
              <w:top w:val="single" w:sz="4" w:space="0" w:color="000000"/>
              <w:left w:val="single" w:sz="4" w:space="0" w:color="000000"/>
              <w:bottom w:val="single" w:sz="4" w:space="0" w:color="000000"/>
            </w:tcBorders>
            <w:shd w:val="clear" w:color="auto" w:fill="auto"/>
          </w:tcPr>
          <w:p w:rsidR="008C04E4" w:rsidRPr="008C04E4" w:rsidRDefault="008C04E4" w:rsidP="00F3369D">
            <w:pPr>
              <w:suppressAutoHyphens/>
              <w:spacing w:after="120" w:line="260" w:lineRule="atLeast"/>
              <w:rPr>
                <w:rFonts w:ascii="Arial" w:eastAsia="Times New Roman" w:hAnsi="Arial" w:cs="Arial"/>
                <w:kern w:val="1"/>
                <w:sz w:val="20"/>
                <w:szCs w:val="20"/>
                <w:lang w:eastAsia="ar-SA"/>
              </w:rPr>
            </w:pPr>
            <w:r w:rsidRPr="008C04E4">
              <w:rPr>
                <w:rFonts w:ascii="Arial" w:eastAsia="Times New Roman" w:hAnsi="Arial" w:cs="Arial"/>
                <w:kern w:val="1"/>
                <w:sz w:val="20"/>
                <w:szCs w:val="20"/>
                <w:lang w:eastAsia="ar-SA"/>
              </w:rPr>
              <w:t>Students can extract zinc from zinc iodide using electrolysis.</w:t>
            </w:r>
          </w:p>
          <w:p w:rsidR="008C04E4" w:rsidRPr="008C04E4" w:rsidRDefault="00027591" w:rsidP="00F3369D">
            <w:pPr>
              <w:suppressAutoHyphens/>
              <w:spacing w:after="120" w:line="260" w:lineRule="atLeast"/>
              <w:rPr>
                <w:rFonts w:ascii="Arial" w:eastAsia="Times New Roman" w:hAnsi="Arial" w:cs="Arial"/>
                <w:kern w:val="1"/>
                <w:sz w:val="20"/>
                <w:szCs w:val="20"/>
                <w:lang w:eastAsia="ar-SA"/>
              </w:rPr>
            </w:pPr>
            <w:r>
              <w:rPr>
                <w:rFonts w:ascii="Arial" w:eastAsia="Times New Roman" w:hAnsi="Arial" w:cs="Arial"/>
                <w:kern w:val="1"/>
                <w:sz w:val="20"/>
                <w:szCs w:val="20"/>
                <w:lang w:eastAsia="ar-SA"/>
              </w:rPr>
              <w:t>Class demonstration or demo:</w:t>
            </w:r>
            <w:r w:rsidR="0059704C">
              <w:rPr>
                <w:rFonts w:ascii="Arial" w:eastAsia="Times New Roman" w:hAnsi="Arial" w:cs="Arial"/>
                <w:kern w:val="1"/>
                <w:sz w:val="20"/>
                <w:szCs w:val="20"/>
                <w:lang w:eastAsia="ar-SA"/>
              </w:rPr>
              <w:t xml:space="preserve"> reaction of zinc with iodine</w:t>
            </w:r>
          </w:p>
          <w:p w:rsidR="008C04E4" w:rsidRPr="008C04E4" w:rsidRDefault="008C04E4" w:rsidP="00F3369D">
            <w:pPr>
              <w:suppressAutoHyphens/>
              <w:spacing w:after="120" w:line="260" w:lineRule="atLeast"/>
              <w:rPr>
                <w:rFonts w:ascii="Arial" w:eastAsia="Times New Roman" w:hAnsi="Arial" w:cs="Times New Roman"/>
                <w:kern w:val="1"/>
                <w:szCs w:val="24"/>
                <w:lang w:eastAsia="ar-SA"/>
              </w:rPr>
            </w:pPr>
            <w:r w:rsidRPr="008C04E4">
              <w:rPr>
                <w:rFonts w:ascii="Arial" w:eastAsia="Times New Roman" w:hAnsi="Arial" w:cs="Arial"/>
                <w:kern w:val="1"/>
                <w:sz w:val="20"/>
                <w:szCs w:val="20"/>
                <w:lang w:eastAsia="ar-SA"/>
              </w:rPr>
              <w:t>Research how aluminium is extracted from its ore.</w:t>
            </w:r>
          </w:p>
          <w:p w:rsidR="008C04E4" w:rsidRPr="008C04E4" w:rsidRDefault="008C04E4" w:rsidP="00F3369D">
            <w:pPr>
              <w:suppressAutoHyphens/>
              <w:spacing w:after="120" w:line="260" w:lineRule="atLeast"/>
              <w:rPr>
                <w:rFonts w:ascii="Arial" w:eastAsia="Times New Roman" w:hAnsi="Arial" w:cs="Arial"/>
                <w:kern w:val="1"/>
                <w:sz w:val="20"/>
                <w:szCs w:val="20"/>
                <w:shd w:val="clear" w:color="auto" w:fill="FFFF00"/>
                <w:lang w:eastAsia="ar-SA"/>
              </w:rPr>
            </w:pPr>
            <w:r w:rsidRPr="0059704C">
              <w:rPr>
                <w:rFonts w:ascii="Arial" w:eastAsia="Times New Roman" w:hAnsi="Arial" w:cs="Arial"/>
                <w:kern w:val="1"/>
                <w:sz w:val="20"/>
                <w:szCs w:val="20"/>
                <w:lang w:eastAsia="ar-SA"/>
              </w:rPr>
              <w:t>Ask pupils to suggest how they would test Faraday's first law of electrolysis.  What measurements would</w:t>
            </w:r>
            <w:r w:rsidRPr="008C04E4">
              <w:rPr>
                <w:rFonts w:ascii="Arial" w:eastAsia="Times New Roman" w:hAnsi="Arial" w:cs="Arial"/>
                <w:kern w:val="1"/>
                <w:sz w:val="20"/>
                <w:szCs w:val="20"/>
                <w:shd w:val="clear" w:color="auto" w:fill="FFFF00"/>
                <w:lang w:eastAsia="ar-SA"/>
              </w:rPr>
              <w:t xml:space="preserve"> </w:t>
            </w:r>
            <w:r w:rsidRPr="0059704C">
              <w:rPr>
                <w:rFonts w:ascii="Arial" w:eastAsia="Times New Roman" w:hAnsi="Arial" w:cs="Arial"/>
                <w:kern w:val="1"/>
                <w:sz w:val="20"/>
                <w:szCs w:val="20"/>
                <w:lang w:eastAsia="ar-SA"/>
              </w:rPr>
              <w:t>they take?</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59704C" w:rsidRPr="008C04E4" w:rsidRDefault="0051687E" w:rsidP="00F3369D">
            <w:pPr>
              <w:suppressAutoHyphens/>
              <w:spacing w:after="120" w:line="260" w:lineRule="atLeast"/>
              <w:rPr>
                <w:rFonts w:ascii="Arial" w:eastAsia="Times New Roman" w:hAnsi="Arial" w:cs="Arial"/>
                <w:kern w:val="1"/>
                <w:sz w:val="20"/>
                <w:szCs w:val="20"/>
                <w:lang w:eastAsia="ar-SA"/>
              </w:rPr>
            </w:pPr>
            <w:hyperlink r:id="rId31" w:history="1">
              <w:r w:rsidR="0059704C" w:rsidRPr="008C04E4">
                <w:rPr>
                  <w:rFonts w:ascii="Arial" w:eastAsia="Times New Roman" w:hAnsi="Arial" w:cs="Arial"/>
                  <w:color w:val="0000FF"/>
                  <w:kern w:val="1"/>
                  <w:sz w:val="20"/>
                  <w:szCs w:val="20"/>
                  <w:u w:val="single"/>
                </w:rPr>
                <w:t>Nuffield Foundation – Reaction of zinc with iodine</w:t>
              </w:r>
            </w:hyperlink>
            <w:r w:rsidR="0059704C" w:rsidRPr="008C04E4">
              <w:rPr>
                <w:rFonts w:ascii="Arial" w:eastAsia="Times New Roman" w:hAnsi="Arial" w:cs="Arial"/>
                <w:kern w:val="1"/>
                <w:sz w:val="20"/>
                <w:szCs w:val="20"/>
                <w:lang w:eastAsia="ar-SA"/>
              </w:rPr>
              <w:t xml:space="preserve"> </w:t>
            </w:r>
          </w:p>
          <w:p w:rsidR="0059704C" w:rsidRPr="008C04E4" w:rsidRDefault="0051687E" w:rsidP="00F3369D">
            <w:pPr>
              <w:suppressAutoHyphens/>
              <w:spacing w:after="120" w:line="260" w:lineRule="atLeast"/>
              <w:rPr>
                <w:rFonts w:ascii="Arial" w:eastAsia="Times New Roman" w:hAnsi="Arial" w:cs="Times New Roman"/>
                <w:kern w:val="1"/>
                <w:szCs w:val="24"/>
                <w:lang w:eastAsia="ar-SA"/>
              </w:rPr>
            </w:pPr>
            <w:hyperlink r:id="rId32" w:history="1">
              <w:r w:rsidR="0059704C" w:rsidRPr="008C04E4">
                <w:rPr>
                  <w:rFonts w:ascii="Arial" w:eastAsia="Times New Roman" w:hAnsi="Arial" w:cs="Arial"/>
                  <w:color w:val="0000FF"/>
                  <w:kern w:val="1"/>
                  <w:sz w:val="20"/>
                  <w:szCs w:val="20"/>
                  <w:u w:val="single"/>
                </w:rPr>
                <w:t>Science aid.co.uk – Extraction of Aluminium</w:t>
              </w:r>
            </w:hyperlink>
          </w:p>
          <w:p w:rsidR="0059704C" w:rsidRPr="008C04E4" w:rsidRDefault="0051687E" w:rsidP="00F3369D">
            <w:pPr>
              <w:suppressAutoHyphens/>
              <w:spacing w:after="120" w:line="260" w:lineRule="atLeast"/>
              <w:rPr>
                <w:rFonts w:ascii="Arial" w:eastAsia="Times New Roman" w:hAnsi="Arial" w:cs="Times New Roman"/>
                <w:kern w:val="1"/>
                <w:szCs w:val="24"/>
                <w:lang w:eastAsia="ar-SA"/>
              </w:rPr>
            </w:pPr>
            <w:hyperlink r:id="rId33" w:history="1">
              <w:r w:rsidR="0059704C" w:rsidRPr="008C04E4">
                <w:rPr>
                  <w:rFonts w:ascii="Arial" w:eastAsia="Times New Roman" w:hAnsi="Arial" w:cs="Arial"/>
                  <w:color w:val="0000FF"/>
                  <w:kern w:val="1"/>
                  <w:sz w:val="20"/>
                  <w:szCs w:val="20"/>
                  <w:u w:val="single"/>
                </w:rPr>
                <w:t>Bitesize – Aluminium extraction</w:t>
              </w:r>
            </w:hyperlink>
            <w:r w:rsidR="0059704C" w:rsidRPr="008C04E4">
              <w:rPr>
                <w:rFonts w:ascii="Arial" w:eastAsia="Times New Roman" w:hAnsi="Arial" w:cs="Arial"/>
                <w:kern w:val="1"/>
                <w:sz w:val="20"/>
                <w:szCs w:val="20"/>
                <w:lang w:eastAsia="ar-SA"/>
              </w:rPr>
              <w:t xml:space="preserve"> </w:t>
            </w:r>
          </w:p>
          <w:p w:rsidR="0059704C" w:rsidRPr="008C04E4" w:rsidRDefault="0051687E" w:rsidP="00F3369D">
            <w:pPr>
              <w:suppressAutoHyphens/>
              <w:spacing w:after="120" w:line="260" w:lineRule="atLeast"/>
              <w:rPr>
                <w:rFonts w:ascii="Arial" w:eastAsia="Times New Roman" w:hAnsi="Arial" w:cs="Arial"/>
                <w:kern w:val="1"/>
                <w:sz w:val="20"/>
                <w:szCs w:val="20"/>
                <w:shd w:val="clear" w:color="auto" w:fill="FFFF00"/>
                <w:lang w:eastAsia="ar-SA"/>
              </w:rPr>
            </w:pPr>
            <w:hyperlink r:id="rId34" w:history="1">
              <w:r w:rsidR="0059704C" w:rsidRPr="008C04E4">
                <w:rPr>
                  <w:rFonts w:ascii="Arial" w:eastAsia="Times New Roman" w:hAnsi="Arial" w:cs="Arial"/>
                  <w:color w:val="0000FF"/>
                  <w:kern w:val="1"/>
                  <w:sz w:val="20"/>
                  <w:szCs w:val="20"/>
                  <w:u w:val="single"/>
                </w:rPr>
                <w:t>Bitesize – Iron and aluminium</w:t>
              </w:r>
            </w:hyperlink>
          </w:p>
          <w:p w:rsidR="008C04E4" w:rsidRPr="008C04E4" w:rsidRDefault="008C04E4" w:rsidP="00F3369D">
            <w:pPr>
              <w:suppressAutoHyphens/>
              <w:spacing w:after="120" w:line="260" w:lineRule="atLeast"/>
              <w:rPr>
                <w:rFonts w:ascii="Arial" w:eastAsia="Times New Roman" w:hAnsi="Arial" w:cs="Times New Roman"/>
                <w:kern w:val="1"/>
                <w:szCs w:val="24"/>
                <w:lang w:eastAsia="ar-SA"/>
              </w:rPr>
            </w:pPr>
          </w:p>
        </w:tc>
      </w:tr>
      <w:tr w:rsidR="008C04E4" w:rsidRPr="008C04E4" w:rsidTr="007E6843">
        <w:tc>
          <w:tcPr>
            <w:tcW w:w="958" w:type="dxa"/>
            <w:tcBorders>
              <w:top w:val="single" w:sz="4" w:space="0" w:color="000000"/>
              <w:left w:val="single" w:sz="4" w:space="0" w:color="000000"/>
              <w:bottom w:val="single" w:sz="4" w:space="0" w:color="000000"/>
            </w:tcBorders>
            <w:shd w:val="clear" w:color="auto" w:fill="auto"/>
          </w:tcPr>
          <w:p w:rsidR="008C04E4" w:rsidRPr="008C04E4" w:rsidRDefault="008C04E4" w:rsidP="00ED163B">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Arial"/>
                <w:kern w:val="1"/>
                <w:sz w:val="20"/>
                <w:szCs w:val="20"/>
                <w:lang w:eastAsia="ar-SA"/>
              </w:rPr>
              <w:t>4.8.2.3</w:t>
            </w:r>
          </w:p>
        </w:tc>
        <w:tc>
          <w:tcPr>
            <w:tcW w:w="2835" w:type="dxa"/>
            <w:tcBorders>
              <w:top w:val="single" w:sz="4" w:space="0" w:color="000000"/>
              <w:left w:val="single" w:sz="4" w:space="0" w:color="000000"/>
              <w:bottom w:val="single" w:sz="4" w:space="0" w:color="000000"/>
            </w:tcBorders>
            <w:shd w:val="clear" w:color="auto" w:fill="auto"/>
          </w:tcPr>
          <w:p w:rsidR="005666AC" w:rsidRDefault="005666AC" w:rsidP="00ED163B">
            <w:pPr>
              <w:suppressAutoHyphens/>
              <w:spacing w:after="120" w:line="260" w:lineRule="atLeast"/>
              <w:rPr>
                <w:rFonts w:ascii="Arial" w:eastAsia="Times New Roman" w:hAnsi="Arial" w:cs="Times New Roman"/>
                <w:kern w:val="1"/>
                <w:sz w:val="20"/>
                <w:szCs w:val="20"/>
                <w:lang w:eastAsia="ar-SA"/>
              </w:rPr>
            </w:pPr>
            <w:r>
              <w:rPr>
                <w:rFonts w:ascii="Arial" w:eastAsia="Times New Roman" w:hAnsi="Arial" w:cs="Times New Roman"/>
                <w:kern w:val="1"/>
                <w:sz w:val="20"/>
                <w:szCs w:val="20"/>
                <w:lang w:eastAsia="ar-SA"/>
              </w:rPr>
              <w:t>(HT only)</w:t>
            </w:r>
          </w:p>
          <w:p w:rsidR="008C04E4" w:rsidRPr="008C04E4" w:rsidRDefault="008C04E4" w:rsidP="00ED163B">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The Earth’s resources of metal ores are limited. Copper ores are becoming scarce and new ways of extracting copper from low-grade ores include </w:t>
            </w:r>
            <w:proofErr w:type="spellStart"/>
            <w:r w:rsidRPr="008C04E4">
              <w:rPr>
                <w:rFonts w:ascii="Arial" w:eastAsia="Times New Roman" w:hAnsi="Arial" w:cs="Times New Roman"/>
                <w:kern w:val="1"/>
                <w:sz w:val="20"/>
                <w:szCs w:val="20"/>
                <w:lang w:eastAsia="ar-SA"/>
              </w:rPr>
              <w:t>phytomining</w:t>
            </w:r>
            <w:proofErr w:type="spellEnd"/>
            <w:r w:rsidRPr="008C04E4">
              <w:rPr>
                <w:rFonts w:ascii="Arial" w:eastAsia="Times New Roman" w:hAnsi="Arial" w:cs="Times New Roman"/>
                <w:kern w:val="1"/>
                <w:sz w:val="20"/>
                <w:szCs w:val="20"/>
                <w:lang w:eastAsia="ar-SA"/>
              </w:rPr>
              <w:t xml:space="preserve"> and bioleaching. These methods avoid traditional mining methods of digging, moving and disposing of large amounts of rock.</w:t>
            </w:r>
          </w:p>
          <w:p w:rsidR="008C04E4" w:rsidRPr="008C04E4" w:rsidRDefault="008C04E4" w:rsidP="00ED163B">
            <w:pPr>
              <w:suppressAutoHyphens/>
              <w:spacing w:after="120" w:line="260" w:lineRule="atLeast"/>
              <w:rPr>
                <w:rFonts w:ascii="Arial" w:eastAsia="Times New Roman" w:hAnsi="Arial" w:cs="Times New Roman"/>
                <w:kern w:val="1"/>
                <w:sz w:val="20"/>
                <w:szCs w:val="20"/>
                <w:lang w:eastAsia="ar-SA"/>
              </w:rPr>
            </w:pPr>
            <w:proofErr w:type="spellStart"/>
            <w:r w:rsidRPr="008C04E4">
              <w:rPr>
                <w:rFonts w:ascii="Arial" w:eastAsia="Times New Roman" w:hAnsi="Arial" w:cs="Times New Roman"/>
                <w:kern w:val="1"/>
                <w:sz w:val="20"/>
                <w:szCs w:val="20"/>
                <w:lang w:eastAsia="ar-SA"/>
              </w:rPr>
              <w:t>Phytomining</w:t>
            </w:r>
            <w:proofErr w:type="spellEnd"/>
            <w:r w:rsidRPr="008C04E4">
              <w:rPr>
                <w:rFonts w:ascii="Arial" w:eastAsia="Times New Roman" w:hAnsi="Arial" w:cs="Times New Roman"/>
                <w:kern w:val="1"/>
                <w:sz w:val="20"/>
                <w:szCs w:val="20"/>
                <w:lang w:eastAsia="ar-SA"/>
              </w:rPr>
              <w:t xml:space="preserve"> uses plants to absorb metal compounds. The plants are harvested and then burned to produce ash that contains the metal compounds. </w:t>
            </w:r>
          </w:p>
          <w:p w:rsidR="008C04E4" w:rsidRPr="008C04E4" w:rsidRDefault="008C04E4" w:rsidP="00ED163B">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Bioleaching uses bacteria to produce leachate solutions that contain metal compounds. </w:t>
            </w:r>
          </w:p>
          <w:p w:rsidR="008C04E4" w:rsidRPr="008C04E4" w:rsidRDefault="008C04E4" w:rsidP="00ED163B">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The metal compounds can be processed to obtain the metal. For example, copper can be obtained from solutions of copper compounds by displacement using scrap iron or by electrolysis.</w:t>
            </w:r>
          </w:p>
        </w:tc>
        <w:tc>
          <w:tcPr>
            <w:tcW w:w="2268" w:type="dxa"/>
            <w:tcBorders>
              <w:top w:val="single" w:sz="4" w:space="0" w:color="000000"/>
              <w:left w:val="single" w:sz="4" w:space="0" w:color="000000"/>
              <w:bottom w:val="single" w:sz="4" w:space="0" w:color="000000"/>
            </w:tcBorders>
            <w:shd w:val="clear" w:color="auto" w:fill="auto"/>
          </w:tcPr>
          <w:p w:rsidR="008C04E4" w:rsidRPr="008C04E4" w:rsidRDefault="008C04E4" w:rsidP="00ED163B">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Evaluate alternative biological methods of metal extraction (bacterial and </w:t>
            </w:r>
            <w:proofErr w:type="spellStart"/>
            <w:r w:rsidRPr="008C04E4">
              <w:rPr>
                <w:rFonts w:ascii="Arial" w:eastAsia="Times New Roman" w:hAnsi="Arial" w:cs="Times New Roman"/>
                <w:kern w:val="1"/>
                <w:sz w:val="20"/>
                <w:szCs w:val="20"/>
                <w:lang w:eastAsia="ar-SA"/>
              </w:rPr>
              <w:t>phytoextraction</w:t>
            </w:r>
            <w:proofErr w:type="spellEnd"/>
            <w:r w:rsidRPr="008C04E4">
              <w:rPr>
                <w:rFonts w:ascii="Arial" w:eastAsia="Times New Roman" w:hAnsi="Arial" w:cs="Times New Roman"/>
                <w:kern w:val="1"/>
                <w:sz w:val="20"/>
                <w:szCs w:val="20"/>
                <w:lang w:eastAsia="ar-SA"/>
              </w:rPr>
              <w:t>).</w:t>
            </w:r>
          </w:p>
        </w:tc>
        <w:tc>
          <w:tcPr>
            <w:tcW w:w="1134" w:type="dxa"/>
            <w:tcBorders>
              <w:top w:val="single" w:sz="4" w:space="0" w:color="000000"/>
              <w:left w:val="single" w:sz="4" w:space="0" w:color="000000"/>
              <w:bottom w:val="single" w:sz="4" w:space="0" w:color="000000"/>
            </w:tcBorders>
            <w:shd w:val="clear" w:color="auto" w:fill="auto"/>
          </w:tcPr>
          <w:p w:rsidR="008C04E4" w:rsidRPr="008C04E4" w:rsidRDefault="002B787E" w:rsidP="00ED163B">
            <w:pPr>
              <w:suppressAutoHyphens/>
              <w:snapToGrid w:val="0"/>
              <w:spacing w:after="120" w:line="260" w:lineRule="atLeast"/>
              <w:jc w:val="center"/>
              <w:rPr>
                <w:rFonts w:ascii="Arial" w:eastAsia="Times New Roman" w:hAnsi="Arial" w:cs="Times New Roman"/>
                <w:kern w:val="1"/>
                <w:sz w:val="20"/>
                <w:szCs w:val="20"/>
                <w:lang w:eastAsia="ar-SA"/>
              </w:rPr>
            </w:pPr>
            <w:r>
              <w:rPr>
                <w:rFonts w:ascii="Arial" w:eastAsia="Times New Roman" w:hAnsi="Arial" w:cs="Times New Roman"/>
                <w:kern w:val="1"/>
                <w:sz w:val="20"/>
                <w:szCs w:val="20"/>
                <w:lang w:eastAsia="ar-SA"/>
              </w:rPr>
              <w:t>1</w:t>
            </w:r>
          </w:p>
        </w:tc>
        <w:tc>
          <w:tcPr>
            <w:tcW w:w="2977" w:type="dxa"/>
            <w:tcBorders>
              <w:top w:val="single" w:sz="4" w:space="0" w:color="000000"/>
              <w:left w:val="single" w:sz="4" w:space="0" w:color="000000"/>
              <w:bottom w:val="single" w:sz="4" w:space="0" w:color="000000"/>
            </w:tcBorders>
            <w:shd w:val="clear" w:color="auto" w:fill="auto"/>
          </w:tcPr>
          <w:p w:rsidR="008C04E4" w:rsidRPr="008C04E4" w:rsidRDefault="008C04E4" w:rsidP="00ED163B">
            <w:pPr>
              <w:suppressAutoHyphens/>
              <w:spacing w:after="120" w:line="260" w:lineRule="atLeast"/>
              <w:rPr>
                <w:rFonts w:ascii="Arial" w:eastAsia="Times New Roman" w:hAnsi="Arial" w:cs="Arial"/>
                <w:kern w:val="1"/>
                <w:sz w:val="20"/>
                <w:szCs w:val="20"/>
                <w:lang w:eastAsia="ar-SA"/>
              </w:rPr>
            </w:pPr>
            <w:r w:rsidRPr="008C04E4">
              <w:rPr>
                <w:rFonts w:ascii="Arial" w:eastAsia="Times New Roman" w:hAnsi="Arial" w:cs="Arial"/>
                <w:kern w:val="1"/>
                <w:sz w:val="20"/>
                <w:szCs w:val="20"/>
                <w:lang w:eastAsia="ar-SA"/>
              </w:rPr>
              <w:t>Extended writing: describe the processes of</w:t>
            </w:r>
          </w:p>
          <w:p w:rsidR="008C04E4" w:rsidRPr="008C04E4" w:rsidRDefault="008C04E4" w:rsidP="00ED163B">
            <w:pPr>
              <w:pStyle w:val="ListParagraph"/>
              <w:numPr>
                <w:ilvl w:val="0"/>
                <w:numId w:val="9"/>
              </w:numPr>
              <w:spacing w:after="120" w:line="260" w:lineRule="atLeast"/>
              <w:ind w:left="318" w:hanging="284"/>
              <w:rPr>
                <w:rFonts w:ascii="Arial" w:eastAsia="Times New Roman" w:hAnsi="Arial" w:cs="Arial"/>
                <w:kern w:val="1"/>
                <w:sz w:val="20"/>
                <w:szCs w:val="20"/>
                <w:lang w:eastAsia="ar-SA"/>
              </w:rPr>
            </w:pPr>
            <w:proofErr w:type="spellStart"/>
            <w:r w:rsidRPr="008C04E4">
              <w:rPr>
                <w:rFonts w:ascii="Arial" w:eastAsia="Times New Roman" w:hAnsi="Arial" w:cs="Arial"/>
                <w:kern w:val="1"/>
                <w:sz w:val="20"/>
                <w:szCs w:val="20"/>
                <w:lang w:eastAsia="ar-SA"/>
              </w:rPr>
              <w:t>phytomining</w:t>
            </w:r>
            <w:proofErr w:type="spellEnd"/>
          </w:p>
          <w:p w:rsidR="008C04E4" w:rsidRPr="005666AC" w:rsidRDefault="008C04E4" w:rsidP="00ED163B">
            <w:pPr>
              <w:pStyle w:val="ListParagraph"/>
              <w:numPr>
                <w:ilvl w:val="0"/>
                <w:numId w:val="9"/>
              </w:numPr>
              <w:spacing w:after="120" w:line="260" w:lineRule="atLeast"/>
              <w:ind w:left="318" w:hanging="284"/>
              <w:rPr>
                <w:rFonts w:ascii="Arial" w:eastAsia="Times New Roman" w:hAnsi="Arial" w:cs="Arial"/>
                <w:kern w:val="1"/>
                <w:sz w:val="20"/>
                <w:szCs w:val="20"/>
                <w:lang w:eastAsia="ar-SA"/>
              </w:rPr>
            </w:pPr>
            <w:proofErr w:type="gramStart"/>
            <w:r w:rsidRPr="008C04E4">
              <w:rPr>
                <w:rFonts w:ascii="Arial" w:eastAsia="Times New Roman" w:hAnsi="Arial" w:cs="Arial"/>
                <w:kern w:val="1"/>
                <w:sz w:val="20"/>
                <w:szCs w:val="20"/>
                <w:lang w:eastAsia="ar-SA"/>
              </w:rPr>
              <w:t>bioleaching</w:t>
            </w:r>
            <w:proofErr w:type="gramEnd"/>
            <w:r w:rsidRPr="008C04E4">
              <w:rPr>
                <w:rFonts w:ascii="Arial" w:eastAsia="Times New Roman" w:hAnsi="Arial" w:cs="Arial"/>
                <w:kern w:val="1"/>
                <w:sz w:val="20"/>
                <w:szCs w:val="20"/>
                <w:lang w:eastAsia="ar-SA"/>
              </w:rPr>
              <w:t>.</w:t>
            </w:r>
          </w:p>
          <w:p w:rsidR="008C04E4" w:rsidRPr="008C04E4" w:rsidRDefault="008C04E4" w:rsidP="00ED163B">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Arial"/>
                <w:kern w:val="1"/>
                <w:sz w:val="20"/>
                <w:szCs w:val="20"/>
                <w:lang w:eastAsia="ar-SA"/>
              </w:rPr>
              <w:t>Evaluate the impacts and benefits of biological methods of extracting metal.</w:t>
            </w:r>
          </w:p>
          <w:p w:rsidR="008C04E4" w:rsidRPr="008C04E4" w:rsidRDefault="008C04E4" w:rsidP="00ED163B">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WS 1.4 </w:t>
            </w:r>
          </w:p>
          <w:p w:rsidR="008C04E4" w:rsidRPr="008C04E4" w:rsidRDefault="008C04E4" w:rsidP="00ED163B">
            <w:pPr>
              <w:suppressAutoHyphens/>
              <w:spacing w:after="120" w:line="260" w:lineRule="atLeast"/>
              <w:rPr>
                <w:rFonts w:ascii="Arial" w:eastAsia="Times New Roman" w:hAnsi="Arial" w:cs="Arial"/>
                <w:kern w:val="1"/>
                <w:sz w:val="20"/>
                <w:szCs w:val="20"/>
                <w:lang w:eastAsia="ar-SA"/>
              </w:rPr>
            </w:pPr>
            <w:r w:rsidRPr="008C04E4">
              <w:rPr>
                <w:rFonts w:ascii="Arial" w:eastAsia="Times New Roman" w:hAnsi="Arial" w:cs="Times New Roman"/>
                <w:kern w:val="1"/>
                <w:sz w:val="20"/>
                <w:szCs w:val="20"/>
                <w:lang w:eastAsia="ar-SA"/>
              </w:rPr>
              <w:t>Evaluate environmental implications of the applications of science.</w:t>
            </w:r>
          </w:p>
        </w:tc>
        <w:tc>
          <w:tcPr>
            <w:tcW w:w="2408" w:type="dxa"/>
            <w:tcBorders>
              <w:top w:val="single" w:sz="4" w:space="0" w:color="000000"/>
              <w:left w:val="single" w:sz="4" w:space="0" w:color="000000"/>
              <w:bottom w:val="single" w:sz="4" w:space="0" w:color="000000"/>
            </w:tcBorders>
            <w:shd w:val="clear" w:color="auto" w:fill="auto"/>
          </w:tcPr>
          <w:p w:rsidR="008C04E4" w:rsidRPr="008C04E4" w:rsidRDefault="008C04E4" w:rsidP="00ED163B">
            <w:pPr>
              <w:suppressAutoHyphens/>
              <w:spacing w:after="120" w:line="260" w:lineRule="atLeast"/>
              <w:rPr>
                <w:rFonts w:ascii="Arial" w:eastAsia="Times New Roman" w:hAnsi="Arial" w:cs="Arial"/>
                <w:kern w:val="1"/>
                <w:sz w:val="20"/>
                <w:szCs w:val="20"/>
                <w:lang w:eastAsia="ar-SA"/>
              </w:rPr>
            </w:pPr>
            <w:r w:rsidRPr="008C04E4">
              <w:rPr>
                <w:rFonts w:ascii="Arial" w:eastAsia="Times New Roman" w:hAnsi="Arial" w:cs="Arial"/>
                <w:kern w:val="1"/>
                <w:sz w:val="20"/>
                <w:szCs w:val="20"/>
                <w:lang w:eastAsia="ar-SA"/>
              </w:rPr>
              <w:t>Research information for the processes of:</w:t>
            </w:r>
          </w:p>
          <w:p w:rsidR="008C04E4" w:rsidRPr="008C04E4" w:rsidRDefault="008C04E4" w:rsidP="00ED163B">
            <w:pPr>
              <w:pStyle w:val="ListParagraph"/>
              <w:numPr>
                <w:ilvl w:val="0"/>
                <w:numId w:val="9"/>
              </w:numPr>
              <w:spacing w:after="120" w:line="260" w:lineRule="atLeast"/>
              <w:ind w:left="318" w:hanging="284"/>
              <w:rPr>
                <w:rFonts w:ascii="Arial" w:eastAsia="Times New Roman" w:hAnsi="Arial" w:cs="Arial"/>
                <w:kern w:val="1"/>
                <w:sz w:val="20"/>
                <w:szCs w:val="20"/>
                <w:lang w:eastAsia="ar-SA"/>
              </w:rPr>
            </w:pPr>
            <w:proofErr w:type="spellStart"/>
            <w:r w:rsidRPr="008C04E4">
              <w:rPr>
                <w:rFonts w:ascii="Arial" w:eastAsia="Times New Roman" w:hAnsi="Arial" w:cs="Arial"/>
                <w:kern w:val="1"/>
                <w:sz w:val="20"/>
                <w:szCs w:val="20"/>
                <w:lang w:eastAsia="ar-SA"/>
              </w:rPr>
              <w:t>phytomining</w:t>
            </w:r>
            <w:proofErr w:type="spellEnd"/>
          </w:p>
          <w:p w:rsidR="008C04E4" w:rsidRPr="005666AC" w:rsidRDefault="008C04E4" w:rsidP="00ED163B">
            <w:pPr>
              <w:pStyle w:val="ListParagraph"/>
              <w:numPr>
                <w:ilvl w:val="0"/>
                <w:numId w:val="9"/>
              </w:numPr>
              <w:spacing w:after="120" w:line="260" w:lineRule="atLeast"/>
              <w:ind w:left="318" w:hanging="284"/>
              <w:rPr>
                <w:rFonts w:ascii="Arial" w:eastAsia="Times New Roman" w:hAnsi="Arial" w:cs="Arial"/>
                <w:kern w:val="1"/>
                <w:sz w:val="20"/>
                <w:szCs w:val="20"/>
                <w:lang w:eastAsia="ar-SA"/>
              </w:rPr>
            </w:pPr>
            <w:r w:rsidRPr="008C04E4">
              <w:rPr>
                <w:rFonts w:ascii="Arial" w:eastAsia="Times New Roman" w:hAnsi="Arial" w:cs="Arial"/>
                <w:kern w:val="1"/>
                <w:sz w:val="20"/>
                <w:szCs w:val="20"/>
                <w:lang w:eastAsia="ar-SA"/>
              </w:rPr>
              <w:t>bioleaching.</w:t>
            </w:r>
          </w:p>
          <w:p w:rsidR="008C04E4" w:rsidRPr="008C04E4" w:rsidRDefault="008C04E4" w:rsidP="00ED163B">
            <w:pPr>
              <w:suppressAutoHyphens/>
              <w:spacing w:after="120" w:line="260" w:lineRule="atLeast"/>
              <w:rPr>
                <w:rFonts w:ascii="Arial" w:eastAsia="Times New Roman" w:hAnsi="Arial" w:cs="Arial"/>
                <w:kern w:val="1"/>
                <w:sz w:val="20"/>
                <w:szCs w:val="20"/>
                <w:lang w:eastAsia="ar-SA"/>
              </w:rPr>
            </w:pPr>
            <w:r w:rsidRPr="008C04E4">
              <w:rPr>
                <w:rFonts w:ascii="Arial" w:eastAsia="Times New Roman" w:hAnsi="Arial" w:cs="Arial"/>
                <w:kern w:val="1"/>
                <w:sz w:val="20"/>
                <w:szCs w:val="20"/>
                <w:lang w:eastAsia="ar-SA"/>
              </w:rPr>
              <w:t>Include percentage of metal extracted, concentration of global warming gases released, amount of electricity used etc.</w:t>
            </w:r>
          </w:p>
          <w:p w:rsidR="008C04E4" w:rsidRPr="008C04E4" w:rsidRDefault="008C04E4" w:rsidP="00ED163B">
            <w:pPr>
              <w:suppressAutoHyphens/>
              <w:spacing w:after="120" w:line="260" w:lineRule="atLeast"/>
              <w:rPr>
                <w:rFonts w:ascii="Arial" w:eastAsia="Times New Roman" w:hAnsi="Arial" w:cs="Arial"/>
                <w:kern w:val="1"/>
                <w:sz w:val="20"/>
                <w:szCs w:val="20"/>
                <w:lang w:eastAsia="ar-SA"/>
              </w:rPr>
            </w:pPr>
            <w:r w:rsidRPr="008C04E4">
              <w:rPr>
                <w:rFonts w:ascii="Arial" w:eastAsia="Times New Roman" w:hAnsi="Arial" w:cs="Arial"/>
                <w:kern w:val="1"/>
                <w:sz w:val="20"/>
                <w:szCs w:val="20"/>
                <w:lang w:eastAsia="ar-SA"/>
              </w:rPr>
              <w:t>Use this data in an evaluation.</w:t>
            </w:r>
          </w:p>
          <w:p w:rsidR="008C04E4" w:rsidRPr="008C04E4" w:rsidRDefault="008C04E4" w:rsidP="00ED163B">
            <w:pPr>
              <w:suppressAutoHyphens/>
              <w:spacing w:after="120" w:line="260" w:lineRule="atLeast"/>
              <w:rPr>
                <w:rFonts w:ascii="Arial" w:eastAsia="Times New Roman" w:hAnsi="Arial" w:cs="Arial"/>
                <w:kern w:val="1"/>
                <w:sz w:val="20"/>
                <w:szCs w:val="20"/>
                <w:lang w:eastAsia="ar-SA"/>
              </w:rPr>
            </w:pPr>
            <w:r w:rsidRPr="008C04E4">
              <w:rPr>
                <w:rFonts w:ascii="Arial" w:eastAsia="Times New Roman" w:hAnsi="Arial" w:cs="Arial"/>
                <w:kern w:val="1"/>
                <w:sz w:val="20"/>
                <w:szCs w:val="20"/>
                <w:lang w:eastAsia="ar-SA"/>
              </w:rPr>
              <w:t xml:space="preserve">It may be possible to model </w:t>
            </w:r>
            <w:proofErr w:type="spellStart"/>
            <w:r w:rsidRPr="008C04E4">
              <w:rPr>
                <w:rFonts w:ascii="Arial" w:eastAsia="Times New Roman" w:hAnsi="Arial" w:cs="Arial"/>
                <w:kern w:val="1"/>
                <w:sz w:val="20"/>
                <w:szCs w:val="20"/>
                <w:lang w:eastAsia="ar-SA"/>
              </w:rPr>
              <w:t>phytomining</w:t>
            </w:r>
            <w:proofErr w:type="spellEnd"/>
            <w:r w:rsidRPr="008C04E4">
              <w:rPr>
                <w:rFonts w:ascii="Arial" w:eastAsia="Times New Roman" w:hAnsi="Arial" w:cs="Arial"/>
                <w:kern w:val="1"/>
                <w:sz w:val="20"/>
                <w:szCs w:val="20"/>
                <w:lang w:eastAsia="ar-SA"/>
              </w:rPr>
              <w:t xml:space="preserve"> in the laboratory by watering geraniums with dilute copper sulphate for a period of time. The leaves can be burnt and copper can be extracted from the ash by rinsing in dilute hydrochloric acid and electrolysing the solution.</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372D55" w:rsidRDefault="0051687E" w:rsidP="00ED163B">
            <w:pPr>
              <w:suppressAutoHyphens/>
              <w:spacing w:after="120" w:line="260" w:lineRule="atLeast"/>
              <w:rPr>
                <w:rFonts w:ascii="Arial" w:eastAsia="Times New Roman" w:hAnsi="Arial" w:cs="Arial"/>
                <w:kern w:val="1"/>
                <w:sz w:val="20"/>
                <w:szCs w:val="20"/>
                <w:lang w:eastAsia="ar-SA"/>
              </w:rPr>
            </w:pPr>
            <w:hyperlink r:id="rId35" w:history="1">
              <w:r w:rsidR="0059704C" w:rsidRPr="00372D55">
                <w:rPr>
                  <w:rStyle w:val="Hyperlink"/>
                  <w:rFonts w:ascii="Arial" w:eastAsia="Times New Roman" w:hAnsi="Arial" w:cs="Arial"/>
                  <w:kern w:val="1"/>
                  <w:sz w:val="20"/>
                  <w:szCs w:val="20"/>
                  <w:lang w:eastAsia="ar-SA"/>
                </w:rPr>
                <w:t xml:space="preserve">BBC Bitesize – </w:t>
              </w:r>
              <w:proofErr w:type="spellStart"/>
              <w:r w:rsidR="0059704C" w:rsidRPr="00372D55">
                <w:rPr>
                  <w:rStyle w:val="Hyperlink"/>
                  <w:rFonts w:ascii="Arial" w:eastAsia="Times New Roman" w:hAnsi="Arial" w:cs="Arial"/>
                  <w:kern w:val="1"/>
                  <w:sz w:val="20"/>
                  <w:szCs w:val="20"/>
                  <w:lang w:eastAsia="ar-SA"/>
                </w:rPr>
                <w:t>extyracting</w:t>
              </w:r>
              <w:proofErr w:type="spellEnd"/>
              <w:r w:rsidR="0059704C" w:rsidRPr="00372D55">
                <w:rPr>
                  <w:rStyle w:val="Hyperlink"/>
                  <w:rFonts w:ascii="Arial" w:eastAsia="Times New Roman" w:hAnsi="Arial" w:cs="Arial"/>
                  <w:kern w:val="1"/>
                  <w:sz w:val="20"/>
                  <w:szCs w:val="20"/>
                  <w:lang w:eastAsia="ar-SA"/>
                </w:rPr>
                <w:t xml:space="preserve"> metals and</w:t>
              </w:r>
              <w:r w:rsidR="00372D55" w:rsidRPr="00372D55">
                <w:rPr>
                  <w:rStyle w:val="Hyperlink"/>
                  <w:rFonts w:ascii="Arial" w:eastAsia="Times New Roman" w:hAnsi="Arial" w:cs="Arial"/>
                  <w:kern w:val="1"/>
                  <w:sz w:val="20"/>
                  <w:szCs w:val="20"/>
                  <w:lang w:eastAsia="ar-SA"/>
                </w:rPr>
                <w:t xml:space="preserve"> making alloys</w:t>
              </w:r>
            </w:hyperlink>
          </w:p>
          <w:p w:rsidR="00372D55" w:rsidRDefault="0051687E" w:rsidP="00ED163B">
            <w:pPr>
              <w:suppressAutoHyphens/>
              <w:spacing w:after="120" w:line="260" w:lineRule="atLeast"/>
              <w:rPr>
                <w:rFonts w:ascii="Arial" w:eastAsia="Times New Roman" w:hAnsi="Arial" w:cs="Arial"/>
                <w:kern w:val="1"/>
                <w:sz w:val="20"/>
                <w:szCs w:val="20"/>
                <w:lang w:eastAsia="ar-SA"/>
              </w:rPr>
            </w:pPr>
            <w:hyperlink r:id="rId36" w:history="1">
              <w:r w:rsidR="00372D55" w:rsidRPr="00372D55">
                <w:rPr>
                  <w:rStyle w:val="Hyperlink"/>
                  <w:rFonts w:ascii="Arial" w:eastAsia="Times New Roman" w:hAnsi="Arial" w:cs="Arial"/>
                  <w:kern w:val="1"/>
                  <w:sz w:val="20"/>
                  <w:szCs w:val="20"/>
                  <w:lang w:eastAsia="ar-SA"/>
                </w:rPr>
                <w:t>BBC article ‘</w:t>
              </w:r>
              <w:proofErr w:type="spellStart"/>
              <w:r w:rsidR="00372D55" w:rsidRPr="00372D55">
                <w:rPr>
                  <w:rStyle w:val="Hyperlink"/>
                  <w:rFonts w:ascii="Arial" w:eastAsia="Times New Roman" w:hAnsi="Arial" w:cs="Arial"/>
                  <w:kern w:val="1"/>
                  <w:sz w:val="20"/>
                  <w:szCs w:val="20"/>
                  <w:lang w:eastAsia="ar-SA"/>
                </w:rPr>
                <w:t>Biomining</w:t>
              </w:r>
              <w:proofErr w:type="spellEnd"/>
              <w:r w:rsidR="00372D55" w:rsidRPr="00372D55">
                <w:rPr>
                  <w:rStyle w:val="Hyperlink"/>
                  <w:rFonts w:ascii="Arial" w:eastAsia="Times New Roman" w:hAnsi="Arial" w:cs="Arial"/>
                  <w:kern w:val="1"/>
                  <w:sz w:val="20"/>
                  <w:szCs w:val="20"/>
                  <w:lang w:eastAsia="ar-SA"/>
                </w:rPr>
                <w:t>: How microbes help to mine copper</w:t>
              </w:r>
            </w:hyperlink>
          </w:p>
          <w:p w:rsidR="0059704C" w:rsidRPr="0059704C" w:rsidRDefault="0059704C" w:rsidP="00ED163B">
            <w:pPr>
              <w:suppressAutoHyphens/>
              <w:spacing w:after="120" w:line="260" w:lineRule="atLeast"/>
              <w:rPr>
                <w:rFonts w:ascii="Arial" w:eastAsia="Times New Roman" w:hAnsi="Arial" w:cs="Arial"/>
                <w:kern w:val="1"/>
                <w:sz w:val="20"/>
                <w:szCs w:val="20"/>
                <w:lang w:eastAsia="ar-SA"/>
              </w:rPr>
            </w:pPr>
            <w:r>
              <w:rPr>
                <w:rFonts w:ascii="Arial" w:eastAsia="Times New Roman" w:hAnsi="Arial" w:cs="Arial"/>
                <w:kern w:val="1"/>
                <w:sz w:val="20"/>
                <w:szCs w:val="20"/>
                <w:lang w:eastAsia="ar-SA"/>
              </w:rPr>
              <w:t xml:space="preserve">Video clip </w:t>
            </w:r>
            <w:r w:rsidRPr="008C04E4">
              <w:rPr>
                <w:rFonts w:ascii="Arial" w:eastAsia="Times New Roman" w:hAnsi="Arial" w:cs="Arial"/>
                <w:kern w:val="1"/>
                <w:sz w:val="20"/>
                <w:szCs w:val="20"/>
                <w:lang w:eastAsia="ar-SA"/>
              </w:rPr>
              <w:t>YouTube:</w:t>
            </w:r>
          </w:p>
          <w:p w:rsidR="0059704C" w:rsidRDefault="0051687E" w:rsidP="00ED163B">
            <w:pPr>
              <w:suppressAutoHyphens/>
              <w:spacing w:after="120" w:line="260" w:lineRule="atLeast"/>
              <w:rPr>
                <w:rFonts w:ascii="Arial" w:eastAsia="Times New Roman" w:hAnsi="Arial" w:cs="Arial"/>
                <w:kern w:val="1"/>
                <w:sz w:val="20"/>
                <w:szCs w:val="20"/>
                <w:lang w:eastAsia="ar-SA"/>
              </w:rPr>
            </w:pPr>
            <w:hyperlink r:id="rId37" w:history="1">
              <w:proofErr w:type="spellStart"/>
              <w:r w:rsidR="0059704C" w:rsidRPr="008C04E4">
                <w:rPr>
                  <w:rFonts w:ascii="Arial" w:eastAsia="Times New Roman" w:hAnsi="Arial" w:cs="Arial"/>
                  <w:color w:val="0000FF"/>
                  <w:kern w:val="1"/>
                  <w:sz w:val="20"/>
                  <w:szCs w:val="20"/>
                  <w:u w:val="single"/>
                </w:rPr>
                <w:t>Phytomining</w:t>
              </w:r>
              <w:proofErr w:type="spellEnd"/>
              <w:r w:rsidR="0059704C" w:rsidRPr="008C04E4">
                <w:rPr>
                  <w:rFonts w:ascii="Arial" w:eastAsia="Times New Roman" w:hAnsi="Arial" w:cs="Arial"/>
                  <w:color w:val="0000FF"/>
                  <w:kern w:val="1"/>
                  <w:sz w:val="20"/>
                  <w:szCs w:val="20"/>
                  <w:u w:val="single"/>
                </w:rPr>
                <w:t xml:space="preserve"> and Bioleaching</w:t>
              </w:r>
            </w:hyperlink>
            <w:r w:rsidR="0059704C" w:rsidRPr="008C04E4">
              <w:rPr>
                <w:rFonts w:ascii="Arial" w:eastAsia="Times New Roman" w:hAnsi="Arial" w:cs="Arial"/>
                <w:kern w:val="1"/>
                <w:sz w:val="20"/>
                <w:szCs w:val="20"/>
                <w:lang w:eastAsia="ar-SA"/>
              </w:rPr>
              <w:t xml:space="preserve"> </w:t>
            </w:r>
          </w:p>
          <w:p w:rsidR="008C04E4" w:rsidRPr="00801724" w:rsidRDefault="008C04E4" w:rsidP="00ED163B">
            <w:pPr>
              <w:suppressAutoHyphens/>
              <w:spacing w:after="120" w:line="260" w:lineRule="atLeast"/>
              <w:rPr>
                <w:rFonts w:ascii="Arial" w:eastAsia="Times New Roman" w:hAnsi="Arial" w:cs="Arial"/>
                <w:kern w:val="1"/>
                <w:sz w:val="20"/>
                <w:szCs w:val="20"/>
                <w:lang w:eastAsia="ar-SA"/>
              </w:rPr>
            </w:pPr>
          </w:p>
        </w:tc>
      </w:tr>
      <w:tr w:rsidR="008C04E4" w:rsidRPr="008C04E4" w:rsidTr="007E6843">
        <w:tc>
          <w:tcPr>
            <w:tcW w:w="958" w:type="dxa"/>
            <w:tcBorders>
              <w:top w:val="single" w:sz="4" w:space="0" w:color="000000"/>
              <w:left w:val="single" w:sz="4" w:space="0" w:color="000000"/>
              <w:bottom w:val="single" w:sz="4" w:space="0" w:color="000000"/>
            </w:tcBorders>
            <w:shd w:val="clear" w:color="auto" w:fill="auto"/>
          </w:tcPr>
          <w:p w:rsidR="008C04E4" w:rsidRPr="008C04E4" w:rsidRDefault="008C04E4" w:rsidP="008C04E4">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Arial"/>
                <w:kern w:val="1"/>
                <w:sz w:val="20"/>
                <w:szCs w:val="20"/>
                <w:lang w:eastAsia="ar-SA"/>
              </w:rPr>
              <w:t>4.8.2.4</w:t>
            </w:r>
          </w:p>
        </w:tc>
        <w:tc>
          <w:tcPr>
            <w:tcW w:w="2835" w:type="dxa"/>
            <w:tcBorders>
              <w:top w:val="single" w:sz="4" w:space="0" w:color="000000"/>
              <w:left w:val="single" w:sz="4" w:space="0" w:color="000000"/>
              <w:bottom w:val="single" w:sz="4" w:space="0" w:color="000000"/>
            </w:tcBorders>
            <w:shd w:val="clear" w:color="auto" w:fill="auto"/>
          </w:tcPr>
          <w:p w:rsidR="008C04E4" w:rsidRPr="008C04E4" w:rsidRDefault="008C04E4" w:rsidP="0032346C">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Non-renewable resources of energy include: </w:t>
            </w:r>
          </w:p>
          <w:p w:rsidR="00C82B52" w:rsidRDefault="008C04E4" w:rsidP="0032346C">
            <w:pPr>
              <w:pStyle w:val="ListParagraph"/>
              <w:numPr>
                <w:ilvl w:val="0"/>
                <w:numId w:val="9"/>
              </w:numPr>
              <w:spacing w:after="120" w:line="260" w:lineRule="atLeast"/>
              <w:ind w:left="318" w:hanging="284"/>
              <w:rPr>
                <w:rFonts w:ascii="Arial" w:eastAsia="Times New Roman" w:hAnsi="Arial" w:cs="Arial"/>
                <w:kern w:val="1"/>
                <w:sz w:val="20"/>
                <w:szCs w:val="20"/>
                <w:lang w:eastAsia="ar-SA"/>
              </w:rPr>
            </w:pPr>
            <w:r w:rsidRPr="00C82B52">
              <w:rPr>
                <w:rFonts w:ascii="Arial" w:eastAsia="Times New Roman" w:hAnsi="Arial" w:cs="Arial"/>
                <w:kern w:val="1"/>
                <w:sz w:val="20"/>
                <w:szCs w:val="20"/>
                <w:lang w:eastAsia="ar-SA"/>
              </w:rPr>
              <w:t xml:space="preserve">coal </w:t>
            </w:r>
          </w:p>
          <w:p w:rsidR="008C04E4" w:rsidRPr="00C82B52" w:rsidRDefault="008C04E4" w:rsidP="00C82B52">
            <w:pPr>
              <w:pStyle w:val="ListParagraph"/>
              <w:numPr>
                <w:ilvl w:val="0"/>
                <w:numId w:val="9"/>
              </w:numPr>
              <w:spacing w:after="120" w:line="260" w:lineRule="atLeast"/>
              <w:ind w:left="318" w:hanging="284"/>
              <w:rPr>
                <w:rFonts w:ascii="Arial" w:eastAsia="Times New Roman" w:hAnsi="Arial" w:cs="Arial"/>
                <w:kern w:val="1"/>
                <w:sz w:val="20"/>
                <w:szCs w:val="20"/>
                <w:lang w:eastAsia="ar-SA"/>
              </w:rPr>
            </w:pPr>
            <w:r w:rsidRPr="00C82B52">
              <w:rPr>
                <w:rFonts w:ascii="Arial" w:eastAsia="Times New Roman" w:hAnsi="Arial" w:cs="Arial"/>
                <w:kern w:val="1"/>
                <w:sz w:val="20"/>
                <w:szCs w:val="20"/>
                <w:lang w:eastAsia="ar-SA"/>
              </w:rPr>
              <w:t xml:space="preserve">crude oil </w:t>
            </w:r>
          </w:p>
          <w:p w:rsidR="00C82B52" w:rsidRPr="00C82B52" w:rsidRDefault="008C04E4" w:rsidP="0032346C">
            <w:pPr>
              <w:pStyle w:val="ListParagraph"/>
              <w:numPr>
                <w:ilvl w:val="0"/>
                <w:numId w:val="9"/>
              </w:numPr>
              <w:spacing w:after="120" w:line="260" w:lineRule="atLeast"/>
              <w:ind w:left="318" w:hanging="284"/>
              <w:rPr>
                <w:rFonts w:ascii="Arial" w:eastAsia="Times New Roman" w:hAnsi="Arial" w:cs="Times New Roman"/>
                <w:kern w:val="1"/>
                <w:sz w:val="20"/>
                <w:szCs w:val="20"/>
                <w:lang w:eastAsia="ar-SA"/>
              </w:rPr>
            </w:pPr>
            <w:r w:rsidRPr="00C82B52">
              <w:rPr>
                <w:rFonts w:ascii="Arial" w:eastAsia="Times New Roman" w:hAnsi="Arial" w:cs="Arial"/>
                <w:kern w:val="1"/>
                <w:sz w:val="20"/>
                <w:szCs w:val="20"/>
                <w:lang w:eastAsia="ar-SA"/>
              </w:rPr>
              <w:t xml:space="preserve">natural gas </w:t>
            </w:r>
          </w:p>
          <w:p w:rsidR="008C04E4" w:rsidRPr="00C82B52" w:rsidRDefault="008C04E4" w:rsidP="0032346C">
            <w:pPr>
              <w:pStyle w:val="ListParagraph"/>
              <w:numPr>
                <w:ilvl w:val="0"/>
                <w:numId w:val="9"/>
              </w:numPr>
              <w:spacing w:after="120" w:line="260" w:lineRule="atLeast"/>
              <w:ind w:left="318" w:hanging="284"/>
              <w:rPr>
                <w:rFonts w:ascii="Arial" w:eastAsia="Times New Roman" w:hAnsi="Arial" w:cs="Times New Roman"/>
                <w:kern w:val="1"/>
                <w:sz w:val="20"/>
                <w:szCs w:val="20"/>
                <w:lang w:eastAsia="ar-SA"/>
              </w:rPr>
            </w:pPr>
            <w:r w:rsidRPr="00C82B52">
              <w:rPr>
                <w:rFonts w:ascii="Arial" w:eastAsia="Times New Roman" w:hAnsi="Arial" w:cs="Arial"/>
                <w:kern w:val="1"/>
                <w:sz w:val="20"/>
                <w:szCs w:val="20"/>
                <w:lang w:eastAsia="ar-SA"/>
              </w:rPr>
              <w:t xml:space="preserve">nuclear fuel </w:t>
            </w:r>
          </w:p>
          <w:p w:rsidR="008C04E4" w:rsidRPr="008C04E4" w:rsidRDefault="008C04E4" w:rsidP="0032346C">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A renewable energy resource is one that is being (or can be) replenished as it is used. Example of renewable energy resources include: </w:t>
            </w:r>
          </w:p>
          <w:p w:rsidR="00C82B52" w:rsidRDefault="00C82B52" w:rsidP="0032346C">
            <w:pPr>
              <w:pStyle w:val="ListParagraph"/>
              <w:numPr>
                <w:ilvl w:val="0"/>
                <w:numId w:val="9"/>
              </w:numPr>
              <w:spacing w:after="120" w:line="260" w:lineRule="atLeast"/>
              <w:ind w:left="318" w:hanging="284"/>
              <w:rPr>
                <w:rFonts w:ascii="Arial" w:eastAsia="Times New Roman" w:hAnsi="Arial" w:cs="Arial"/>
                <w:kern w:val="1"/>
                <w:sz w:val="20"/>
                <w:szCs w:val="20"/>
                <w:lang w:eastAsia="ar-SA"/>
              </w:rPr>
            </w:pPr>
            <w:r>
              <w:rPr>
                <w:rFonts w:ascii="Arial" w:eastAsia="Times New Roman" w:hAnsi="Arial" w:cs="Arial"/>
                <w:kern w:val="1"/>
                <w:sz w:val="20"/>
                <w:szCs w:val="20"/>
                <w:lang w:eastAsia="ar-SA"/>
              </w:rPr>
              <w:t xml:space="preserve">plants that provide </w:t>
            </w:r>
            <w:r w:rsidR="008C04E4" w:rsidRPr="00C82B52">
              <w:rPr>
                <w:rFonts w:ascii="Arial" w:eastAsia="Times New Roman" w:hAnsi="Arial" w:cs="Arial"/>
                <w:kern w:val="1"/>
                <w:sz w:val="20"/>
                <w:szCs w:val="20"/>
                <w:lang w:eastAsia="ar-SA"/>
              </w:rPr>
              <w:t xml:space="preserve">biofuel </w:t>
            </w:r>
          </w:p>
          <w:p w:rsidR="008C04E4" w:rsidRPr="00C82B52" w:rsidRDefault="008C04E4" w:rsidP="0032346C">
            <w:pPr>
              <w:pStyle w:val="ListParagraph"/>
              <w:numPr>
                <w:ilvl w:val="0"/>
                <w:numId w:val="9"/>
              </w:numPr>
              <w:spacing w:after="120" w:line="260" w:lineRule="atLeast"/>
              <w:ind w:left="318" w:hanging="284"/>
              <w:rPr>
                <w:rFonts w:ascii="Arial" w:eastAsia="Times New Roman" w:hAnsi="Arial" w:cs="Arial"/>
                <w:kern w:val="1"/>
                <w:sz w:val="20"/>
                <w:szCs w:val="20"/>
                <w:lang w:eastAsia="ar-SA"/>
              </w:rPr>
            </w:pPr>
            <w:r w:rsidRPr="00C82B52">
              <w:rPr>
                <w:rFonts w:ascii="Arial" w:eastAsia="Times New Roman" w:hAnsi="Arial" w:cs="Arial"/>
                <w:kern w:val="1"/>
                <w:sz w:val="20"/>
                <w:szCs w:val="20"/>
                <w:lang w:eastAsia="ar-SA"/>
              </w:rPr>
              <w:t xml:space="preserve">wind turbines </w:t>
            </w:r>
          </w:p>
          <w:p w:rsidR="008C04E4" w:rsidRPr="0032346C" w:rsidRDefault="008C04E4" w:rsidP="0032346C">
            <w:pPr>
              <w:pStyle w:val="ListParagraph"/>
              <w:numPr>
                <w:ilvl w:val="0"/>
                <w:numId w:val="9"/>
              </w:numPr>
              <w:spacing w:after="120" w:line="260" w:lineRule="atLeast"/>
              <w:ind w:left="318" w:hanging="284"/>
              <w:rPr>
                <w:rFonts w:ascii="Arial" w:eastAsia="Times New Roman" w:hAnsi="Arial" w:cs="Arial"/>
                <w:kern w:val="1"/>
                <w:sz w:val="20"/>
                <w:szCs w:val="20"/>
                <w:lang w:eastAsia="ar-SA"/>
              </w:rPr>
            </w:pPr>
            <w:r w:rsidRPr="0032346C">
              <w:rPr>
                <w:rFonts w:ascii="Arial" w:eastAsia="Times New Roman" w:hAnsi="Arial" w:cs="Arial"/>
                <w:kern w:val="1"/>
                <w:sz w:val="20"/>
                <w:szCs w:val="20"/>
                <w:lang w:eastAsia="ar-SA"/>
              </w:rPr>
              <w:t xml:space="preserve">hydroelectricity </w:t>
            </w:r>
          </w:p>
          <w:p w:rsidR="008C04E4" w:rsidRPr="0032346C" w:rsidRDefault="008C04E4" w:rsidP="0032346C">
            <w:pPr>
              <w:pStyle w:val="ListParagraph"/>
              <w:numPr>
                <w:ilvl w:val="0"/>
                <w:numId w:val="9"/>
              </w:numPr>
              <w:spacing w:after="120" w:line="260" w:lineRule="atLeast"/>
              <w:ind w:left="318" w:hanging="284"/>
              <w:rPr>
                <w:rFonts w:ascii="Arial" w:eastAsia="Times New Roman" w:hAnsi="Arial" w:cs="Arial"/>
                <w:kern w:val="1"/>
                <w:sz w:val="20"/>
                <w:szCs w:val="20"/>
                <w:lang w:eastAsia="ar-SA"/>
              </w:rPr>
            </w:pPr>
            <w:r w:rsidRPr="0032346C">
              <w:rPr>
                <w:rFonts w:ascii="Arial" w:eastAsia="Times New Roman" w:hAnsi="Arial" w:cs="Arial"/>
                <w:kern w:val="1"/>
                <w:sz w:val="20"/>
                <w:szCs w:val="20"/>
                <w:lang w:eastAsia="ar-SA"/>
              </w:rPr>
              <w:t xml:space="preserve">tidal barrages or undersea turbines  </w:t>
            </w:r>
          </w:p>
          <w:p w:rsidR="008C04E4" w:rsidRPr="008C04E4" w:rsidRDefault="00C82B52" w:rsidP="00C82B52">
            <w:pPr>
              <w:pStyle w:val="ListParagraph"/>
              <w:numPr>
                <w:ilvl w:val="0"/>
                <w:numId w:val="9"/>
              </w:numPr>
              <w:spacing w:after="120" w:line="260" w:lineRule="atLeast"/>
              <w:ind w:left="318" w:hanging="284"/>
              <w:rPr>
                <w:rFonts w:ascii="Arial" w:eastAsia="Times New Roman" w:hAnsi="Arial" w:cs="Times New Roman"/>
                <w:kern w:val="1"/>
                <w:sz w:val="20"/>
                <w:szCs w:val="20"/>
                <w:lang w:eastAsia="ar-SA"/>
              </w:rPr>
            </w:pPr>
            <w:proofErr w:type="gramStart"/>
            <w:r w:rsidRPr="008C04E4">
              <w:rPr>
                <w:rFonts w:ascii="Arial" w:eastAsia="Times New Roman" w:hAnsi="Arial" w:cs="Times New Roman"/>
                <w:kern w:val="1"/>
                <w:sz w:val="20"/>
                <w:szCs w:val="20"/>
                <w:lang w:eastAsia="ar-SA"/>
              </w:rPr>
              <w:t>solar</w:t>
            </w:r>
            <w:proofErr w:type="gramEnd"/>
            <w:r w:rsidRPr="008C04E4">
              <w:rPr>
                <w:rFonts w:ascii="Arial" w:eastAsia="Times New Roman" w:hAnsi="Arial" w:cs="Times New Roman"/>
                <w:kern w:val="1"/>
                <w:sz w:val="20"/>
                <w:szCs w:val="20"/>
                <w:lang w:eastAsia="ar-SA"/>
              </w:rPr>
              <w:t xml:space="preserve"> panels</w:t>
            </w:r>
            <w:r>
              <w:rPr>
                <w:rFonts w:ascii="Arial" w:eastAsia="Times New Roman" w:hAnsi="Arial" w:cs="Times New Roman"/>
                <w:kern w:val="1"/>
                <w:sz w:val="20"/>
                <w:szCs w:val="20"/>
                <w:lang w:eastAsia="ar-SA"/>
              </w:rPr>
              <w:t xml:space="preserve"> that </w:t>
            </w:r>
            <w:r w:rsidR="008C04E4" w:rsidRPr="008C04E4">
              <w:rPr>
                <w:rFonts w:ascii="Arial" w:eastAsia="Times New Roman" w:hAnsi="Arial" w:cs="Times New Roman"/>
                <w:kern w:val="1"/>
                <w:sz w:val="20"/>
                <w:szCs w:val="20"/>
                <w:lang w:eastAsia="ar-SA"/>
              </w:rPr>
              <w:t xml:space="preserve">produce electricity </w:t>
            </w:r>
            <w:r>
              <w:rPr>
                <w:rFonts w:ascii="Arial" w:eastAsia="Times New Roman" w:hAnsi="Arial" w:cs="Times New Roman"/>
                <w:kern w:val="1"/>
                <w:sz w:val="20"/>
                <w:szCs w:val="20"/>
                <w:lang w:eastAsia="ar-SA"/>
              </w:rPr>
              <w:t>or heat water.</w:t>
            </w:r>
          </w:p>
        </w:tc>
        <w:tc>
          <w:tcPr>
            <w:tcW w:w="2268" w:type="dxa"/>
            <w:tcBorders>
              <w:top w:val="single" w:sz="4" w:space="0" w:color="000000"/>
              <w:left w:val="single" w:sz="4" w:space="0" w:color="000000"/>
              <w:bottom w:val="single" w:sz="4" w:space="0" w:color="000000"/>
            </w:tcBorders>
            <w:shd w:val="clear" w:color="auto" w:fill="auto"/>
          </w:tcPr>
          <w:p w:rsidR="0032346C" w:rsidRDefault="008C04E4" w:rsidP="0032346C">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Describe the main energy resources available for use on Earth (including fossil fuels, nuclear fuel, biofuel, wind, hydroelectr</w:t>
            </w:r>
            <w:r w:rsidR="0032346C">
              <w:rPr>
                <w:rFonts w:ascii="Arial" w:eastAsia="Times New Roman" w:hAnsi="Arial" w:cs="Times New Roman"/>
                <w:kern w:val="1"/>
                <w:sz w:val="20"/>
                <w:szCs w:val="20"/>
                <w:lang w:eastAsia="ar-SA"/>
              </w:rPr>
              <w:t>icity, the tides and the Sun).</w:t>
            </w:r>
          </w:p>
          <w:p w:rsidR="0032346C" w:rsidRDefault="0032346C" w:rsidP="0032346C">
            <w:pPr>
              <w:suppressAutoHyphens/>
              <w:spacing w:after="120" w:line="260" w:lineRule="atLeast"/>
              <w:rPr>
                <w:rFonts w:ascii="Arial" w:eastAsia="Times New Roman" w:hAnsi="Arial" w:cs="Times New Roman"/>
                <w:kern w:val="1"/>
                <w:sz w:val="20"/>
                <w:szCs w:val="20"/>
                <w:lang w:eastAsia="ar-SA"/>
              </w:rPr>
            </w:pPr>
            <w:r>
              <w:rPr>
                <w:rFonts w:ascii="Arial" w:eastAsia="Times New Roman" w:hAnsi="Arial" w:cs="Times New Roman"/>
                <w:kern w:val="1"/>
                <w:sz w:val="20"/>
                <w:szCs w:val="20"/>
                <w:lang w:eastAsia="ar-SA"/>
              </w:rPr>
              <w:t>C</w:t>
            </w:r>
            <w:r w:rsidR="008C04E4" w:rsidRPr="008C04E4">
              <w:rPr>
                <w:rFonts w:ascii="Arial" w:eastAsia="Times New Roman" w:hAnsi="Arial" w:cs="Times New Roman"/>
                <w:kern w:val="1"/>
                <w:sz w:val="20"/>
                <w:szCs w:val="20"/>
                <w:lang w:eastAsia="ar-SA"/>
              </w:rPr>
              <w:t xml:space="preserve">ompare the ways in which </w:t>
            </w:r>
            <w:r>
              <w:rPr>
                <w:rFonts w:ascii="Arial" w:eastAsia="Times New Roman" w:hAnsi="Arial" w:cs="Times New Roman"/>
                <w:kern w:val="1"/>
                <w:sz w:val="20"/>
                <w:szCs w:val="20"/>
                <w:lang w:eastAsia="ar-SA"/>
              </w:rPr>
              <w:t>energy resources are used.</w:t>
            </w:r>
          </w:p>
          <w:p w:rsidR="008C04E4" w:rsidRPr="008C04E4" w:rsidRDefault="0032346C" w:rsidP="0032346C">
            <w:pPr>
              <w:suppressAutoHyphens/>
              <w:spacing w:after="120" w:line="260" w:lineRule="atLeast"/>
              <w:rPr>
                <w:rFonts w:ascii="Arial" w:eastAsia="Times New Roman" w:hAnsi="Arial" w:cs="Times New Roman"/>
                <w:kern w:val="1"/>
                <w:sz w:val="20"/>
                <w:szCs w:val="20"/>
                <w:lang w:eastAsia="ar-SA"/>
              </w:rPr>
            </w:pPr>
            <w:r>
              <w:rPr>
                <w:rFonts w:ascii="Arial" w:eastAsia="Times New Roman" w:hAnsi="Arial" w:cs="Times New Roman"/>
                <w:kern w:val="1"/>
                <w:sz w:val="20"/>
                <w:szCs w:val="20"/>
                <w:lang w:eastAsia="ar-SA"/>
              </w:rPr>
              <w:t>D</w:t>
            </w:r>
            <w:r w:rsidR="008C04E4" w:rsidRPr="008C04E4">
              <w:rPr>
                <w:rFonts w:ascii="Arial" w:eastAsia="Times New Roman" w:hAnsi="Arial" w:cs="Times New Roman"/>
                <w:kern w:val="1"/>
                <w:sz w:val="20"/>
                <w:szCs w:val="20"/>
                <w:lang w:eastAsia="ar-SA"/>
              </w:rPr>
              <w:t>istinguish between renewable and non- renewable resources.</w:t>
            </w:r>
          </w:p>
        </w:tc>
        <w:tc>
          <w:tcPr>
            <w:tcW w:w="1134" w:type="dxa"/>
            <w:tcBorders>
              <w:top w:val="single" w:sz="4" w:space="0" w:color="000000"/>
              <w:left w:val="single" w:sz="4" w:space="0" w:color="000000"/>
              <w:bottom w:val="single" w:sz="4" w:space="0" w:color="000000"/>
            </w:tcBorders>
            <w:shd w:val="clear" w:color="auto" w:fill="auto"/>
          </w:tcPr>
          <w:p w:rsidR="008C04E4" w:rsidRPr="008C04E4" w:rsidRDefault="002B787E" w:rsidP="0032346C">
            <w:pPr>
              <w:suppressAutoHyphens/>
              <w:snapToGrid w:val="0"/>
              <w:spacing w:after="120" w:line="260" w:lineRule="atLeast"/>
              <w:jc w:val="center"/>
              <w:rPr>
                <w:rFonts w:ascii="Arial" w:eastAsia="Times New Roman" w:hAnsi="Arial" w:cs="Times New Roman"/>
                <w:kern w:val="1"/>
                <w:sz w:val="20"/>
                <w:szCs w:val="20"/>
                <w:lang w:eastAsia="ar-SA"/>
              </w:rPr>
            </w:pPr>
            <w:r>
              <w:rPr>
                <w:rFonts w:ascii="Arial" w:eastAsia="Times New Roman" w:hAnsi="Arial" w:cs="Times New Roman"/>
                <w:kern w:val="1"/>
                <w:sz w:val="20"/>
                <w:szCs w:val="20"/>
                <w:lang w:eastAsia="ar-SA"/>
              </w:rPr>
              <w:t>1</w:t>
            </w:r>
          </w:p>
        </w:tc>
        <w:tc>
          <w:tcPr>
            <w:tcW w:w="2977" w:type="dxa"/>
            <w:tcBorders>
              <w:top w:val="single" w:sz="4" w:space="0" w:color="000000"/>
              <w:left w:val="single" w:sz="4" w:space="0" w:color="000000"/>
              <w:bottom w:val="single" w:sz="4" w:space="0" w:color="000000"/>
            </w:tcBorders>
            <w:shd w:val="clear" w:color="auto" w:fill="auto"/>
          </w:tcPr>
          <w:p w:rsidR="008C04E4" w:rsidRPr="008C04E4" w:rsidRDefault="008C04E4" w:rsidP="0032346C">
            <w:pPr>
              <w:suppressAutoHyphens/>
              <w:spacing w:after="120" w:line="260" w:lineRule="atLeast"/>
              <w:rPr>
                <w:rFonts w:ascii="Arial" w:eastAsia="Times New Roman" w:hAnsi="Arial" w:cs="Arial"/>
                <w:color w:val="000000"/>
                <w:kern w:val="1"/>
                <w:sz w:val="20"/>
                <w:szCs w:val="20"/>
                <w:lang w:eastAsia="ar-SA"/>
              </w:rPr>
            </w:pPr>
            <w:r w:rsidRPr="008C04E4">
              <w:rPr>
                <w:rFonts w:ascii="Arial" w:eastAsia="Times New Roman" w:hAnsi="Arial" w:cs="Arial"/>
                <w:color w:val="000000"/>
                <w:kern w:val="1"/>
                <w:sz w:val="20"/>
                <w:szCs w:val="20"/>
                <w:lang w:eastAsia="ar-SA"/>
              </w:rPr>
              <w:t>Define renewable energy re</w:t>
            </w:r>
            <w:r w:rsidR="0032346C">
              <w:rPr>
                <w:rFonts w:ascii="Arial" w:eastAsia="Times New Roman" w:hAnsi="Arial" w:cs="Arial"/>
                <w:color w:val="000000"/>
                <w:kern w:val="1"/>
                <w:sz w:val="20"/>
                <w:szCs w:val="20"/>
                <w:lang w:eastAsia="ar-SA"/>
              </w:rPr>
              <w:t>source and give examples</w:t>
            </w:r>
            <w:r w:rsidRPr="008C04E4">
              <w:rPr>
                <w:rFonts w:ascii="Arial" w:eastAsia="Times New Roman" w:hAnsi="Arial" w:cs="Arial"/>
                <w:color w:val="000000"/>
                <w:kern w:val="1"/>
                <w:sz w:val="20"/>
                <w:szCs w:val="20"/>
                <w:lang w:eastAsia="ar-SA"/>
              </w:rPr>
              <w:t>.</w:t>
            </w:r>
          </w:p>
          <w:p w:rsidR="008C04E4" w:rsidRPr="008C04E4" w:rsidRDefault="008C04E4" w:rsidP="0032346C">
            <w:pPr>
              <w:suppressAutoHyphens/>
              <w:spacing w:after="120" w:line="260" w:lineRule="atLeast"/>
              <w:rPr>
                <w:rFonts w:ascii="Arial" w:eastAsia="Times New Roman" w:hAnsi="Arial" w:cs="Arial"/>
                <w:color w:val="000000"/>
                <w:kern w:val="1"/>
                <w:sz w:val="20"/>
                <w:szCs w:val="20"/>
                <w:lang w:eastAsia="ar-SA"/>
              </w:rPr>
            </w:pPr>
            <w:r w:rsidRPr="008C04E4">
              <w:rPr>
                <w:rFonts w:ascii="Arial" w:eastAsia="Times New Roman" w:hAnsi="Arial" w:cs="Arial"/>
                <w:color w:val="000000"/>
                <w:kern w:val="1"/>
                <w:sz w:val="20"/>
                <w:szCs w:val="20"/>
                <w:lang w:eastAsia="ar-SA"/>
              </w:rPr>
              <w:t>Define non-renewable energy re</w:t>
            </w:r>
            <w:r w:rsidR="0032346C">
              <w:rPr>
                <w:rFonts w:ascii="Arial" w:eastAsia="Times New Roman" w:hAnsi="Arial" w:cs="Arial"/>
                <w:color w:val="000000"/>
                <w:kern w:val="1"/>
                <w:sz w:val="20"/>
                <w:szCs w:val="20"/>
                <w:lang w:eastAsia="ar-SA"/>
              </w:rPr>
              <w:t>source and give examples</w:t>
            </w:r>
            <w:r w:rsidRPr="008C04E4">
              <w:rPr>
                <w:rFonts w:ascii="Arial" w:eastAsia="Times New Roman" w:hAnsi="Arial" w:cs="Arial"/>
                <w:color w:val="000000"/>
                <w:kern w:val="1"/>
                <w:sz w:val="20"/>
                <w:szCs w:val="20"/>
                <w:lang w:eastAsia="ar-SA"/>
              </w:rPr>
              <w:t>.</w:t>
            </w:r>
          </w:p>
          <w:p w:rsidR="008C04E4" w:rsidRPr="008C04E4" w:rsidRDefault="008C04E4" w:rsidP="0032346C">
            <w:pPr>
              <w:suppressAutoHyphens/>
              <w:spacing w:after="120" w:line="260" w:lineRule="atLeast"/>
              <w:rPr>
                <w:rFonts w:ascii="Arial" w:eastAsia="Times New Roman" w:hAnsi="Arial" w:cs="Arial"/>
                <w:color w:val="000000"/>
                <w:kern w:val="1"/>
                <w:sz w:val="20"/>
                <w:szCs w:val="20"/>
                <w:lang w:eastAsia="ar-SA"/>
              </w:rPr>
            </w:pPr>
            <w:r w:rsidRPr="008C04E4">
              <w:rPr>
                <w:rFonts w:ascii="Arial" w:eastAsia="Times New Roman" w:hAnsi="Arial" w:cs="Arial"/>
                <w:color w:val="000000"/>
                <w:kern w:val="1"/>
                <w:sz w:val="20"/>
                <w:szCs w:val="20"/>
                <w:lang w:eastAsia="ar-SA"/>
              </w:rPr>
              <w:t xml:space="preserve">Explain the advantages and disadvantages of each type of energy resource with respect to other sources, </w:t>
            </w:r>
            <w:proofErr w:type="spellStart"/>
            <w:r w:rsidRPr="008C04E4">
              <w:rPr>
                <w:rFonts w:ascii="Arial" w:eastAsia="Times New Roman" w:hAnsi="Arial" w:cs="Arial"/>
                <w:color w:val="000000"/>
                <w:kern w:val="1"/>
                <w:sz w:val="20"/>
                <w:szCs w:val="20"/>
                <w:lang w:eastAsia="ar-SA"/>
              </w:rPr>
              <w:t>eg</w:t>
            </w:r>
            <w:proofErr w:type="spellEnd"/>
            <w:r w:rsidRPr="008C04E4">
              <w:rPr>
                <w:rFonts w:ascii="Arial" w:eastAsia="Times New Roman" w:hAnsi="Arial" w:cs="Arial"/>
                <w:color w:val="000000"/>
                <w:kern w:val="1"/>
                <w:sz w:val="20"/>
                <w:szCs w:val="20"/>
                <w:lang w:eastAsia="ar-SA"/>
              </w:rPr>
              <w:t xml:space="preserve"> the advantages and disadvantages of coal over nuclear power.</w:t>
            </w:r>
          </w:p>
          <w:p w:rsidR="008C04E4" w:rsidRPr="008C04E4" w:rsidRDefault="008C04E4" w:rsidP="0032346C">
            <w:pPr>
              <w:tabs>
                <w:tab w:val="left" w:pos="521"/>
              </w:tabs>
              <w:suppressAutoHyphens/>
              <w:spacing w:after="120" w:line="260" w:lineRule="atLeast"/>
              <w:rPr>
                <w:rFonts w:ascii="Arial" w:eastAsia="Times New Roman" w:hAnsi="Arial" w:cs="Arial"/>
                <w:color w:val="000000"/>
                <w:kern w:val="1"/>
                <w:sz w:val="20"/>
                <w:szCs w:val="20"/>
                <w:lang w:eastAsia="ar-SA"/>
              </w:rPr>
            </w:pPr>
            <w:r w:rsidRPr="008C04E4">
              <w:rPr>
                <w:rFonts w:ascii="Arial" w:eastAsia="Times New Roman" w:hAnsi="Arial" w:cs="Arial"/>
                <w:color w:val="000000"/>
                <w:kern w:val="1"/>
                <w:sz w:val="20"/>
                <w:szCs w:val="20"/>
                <w:lang w:eastAsia="ar-SA"/>
              </w:rPr>
              <w:t xml:space="preserve">Role-play a meeting between a group of local councillors/MPs, local environmental groups and electricity companies trying to get a new power station built. Which type of power station would each group want? How persuasive are each group in getting their choice? </w:t>
            </w:r>
          </w:p>
          <w:p w:rsidR="008C04E4" w:rsidRPr="008C04E4" w:rsidRDefault="008C04E4" w:rsidP="0032346C">
            <w:pPr>
              <w:suppressAutoHyphens/>
              <w:spacing w:after="120" w:line="260" w:lineRule="atLeast"/>
              <w:rPr>
                <w:rFonts w:ascii="Arial" w:eastAsia="Times New Roman" w:hAnsi="Arial" w:cs="Arial"/>
                <w:color w:val="000000"/>
                <w:kern w:val="1"/>
                <w:sz w:val="20"/>
                <w:szCs w:val="20"/>
                <w:lang w:eastAsia="ar-SA"/>
              </w:rPr>
            </w:pPr>
            <w:r w:rsidRPr="008C04E4">
              <w:rPr>
                <w:rFonts w:ascii="Arial" w:eastAsia="Times New Roman" w:hAnsi="Arial" w:cs="Arial"/>
                <w:color w:val="000000"/>
                <w:kern w:val="1"/>
                <w:sz w:val="20"/>
                <w:szCs w:val="20"/>
                <w:lang w:eastAsia="ar-SA"/>
              </w:rPr>
              <w:t xml:space="preserve">Evaluate the use of different energy resources for a given situation, </w:t>
            </w:r>
            <w:proofErr w:type="spellStart"/>
            <w:r w:rsidRPr="008C04E4">
              <w:rPr>
                <w:rFonts w:ascii="Arial" w:eastAsia="Times New Roman" w:hAnsi="Arial" w:cs="Arial"/>
                <w:color w:val="000000"/>
                <w:kern w:val="1"/>
                <w:sz w:val="20"/>
                <w:szCs w:val="20"/>
                <w:lang w:eastAsia="ar-SA"/>
              </w:rPr>
              <w:t>eg</w:t>
            </w:r>
            <w:proofErr w:type="spellEnd"/>
            <w:r w:rsidRPr="008C04E4">
              <w:rPr>
                <w:rFonts w:ascii="Arial" w:eastAsia="Times New Roman" w:hAnsi="Arial" w:cs="Arial"/>
                <w:color w:val="000000"/>
                <w:kern w:val="1"/>
                <w:sz w:val="20"/>
                <w:szCs w:val="20"/>
                <w:lang w:eastAsia="ar-SA"/>
              </w:rPr>
              <w:t xml:space="preserve"> generating electricity in remote locations. The evaluation should include ethical and environmental issues.</w:t>
            </w:r>
          </w:p>
          <w:p w:rsidR="008C04E4" w:rsidRPr="008C04E4" w:rsidRDefault="008C04E4" w:rsidP="0032346C">
            <w:pPr>
              <w:suppressAutoHyphens/>
              <w:spacing w:after="120" w:line="260" w:lineRule="atLeast"/>
              <w:rPr>
                <w:rFonts w:ascii="Arial" w:eastAsia="Times New Roman" w:hAnsi="Arial" w:cs="Arial"/>
                <w:color w:val="000000"/>
                <w:kern w:val="1"/>
                <w:sz w:val="20"/>
                <w:szCs w:val="20"/>
                <w:lang w:eastAsia="ar-SA"/>
              </w:rPr>
            </w:pPr>
            <w:r w:rsidRPr="008C04E4">
              <w:rPr>
                <w:rFonts w:ascii="Arial" w:eastAsia="Times New Roman" w:hAnsi="Arial" w:cs="Arial"/>
                <w:color w:val="000000"/>
                <w:kern w:val="1"/>
                <w:sz w:val="20"/>
                <w:szCs w:val="20"/>
                <w:lang w:eastAsia="ar-SA"/>
              </w:rPr>
              <w:t>Compare the use of different fuels in the generation of electricity, heating homes and transport. Determine the most suitable fuel for a particular use depending on the characteristics of the fuel.</w:t>
            </w:r>
          </w:p>
          <w:p w:rsidR="008C04E4" w:rsidRPr="008C04E4" w:rsidRDefault="008C04E4" w:rsidP="0032346C">
            <w:pPr>
              <w:tabs>
                <w:tab w:val="left" w:pos="521"/>
              </w:tabs>
              <w:suppressAutoHyphens/>
              <w:spacing w:after="120" w:line="260" w:lineRule="atLeast"/>
              <w:rPr>
                <w:rFonts w:ascii="Arial" w:eastAsia="Times New Roman" w:hAnsi="Arial" w:cs="Arial"/>
                <w:color w:val="000000"/>
                <w:kern w:val="1"/>
                <w:sz w:val="20"/>
                <w:szCs w:val="20"/>
                <w:lang w:eastAsia="ar-SA"/>
              </w:rPr>
            </w:pPr>
            <w:r w:rsidRPr="008C04E4">
              <w:rPr>
                <w:rFonts w:ascii="Arial" w:eastAsia="Times New Roman" w:hAnsi="Arial" w:cs="Arial"/>
                <w:color w:val="000000"/>
                <w:kern w:val="1"/>
                <w:sz w:val="20"/>
                <w:szCs w:val="20"/>
                <w:lang w:eastAsia="ar-SA"/>
              </w:rPr>
              <w:t>Identify the political, social, ethical and economic considerations of choosing fossil fuels or nuclear fuels to generate electricity.</w:t>
            </w:r>
          </w:p>
          <w:p w:rsidR="008C04E4" w:rsidRPr="008C04E4" w:rsidRDefault="008C04E4" w:rsidP="0032346C">
            <w:pPr>
              <w:tabs>
                <w:tab w:val="left" w:pos="521"/>
              </w:tabs>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Arial"/>
                <w:color w:val="000000"/>
                <w:kern w:val="1"/>
                <w:sz w:val="20"/>
                <w:szCs w:val="20"/>
                <w:lang w:eastAsia="ar-SA"/>
              </w:rPr>
              <w:t xml:space="preserve">For a given location determine the best way of generating electricity. </w:t>
            </w:r>
          </w:p>
          <w:p w:rsidR="008C04E4" w:rsidRPr="008C04E4" w:rsidRDefault="008C04E4" w:rsidP="0032346C">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WS 1.4 </w:t>
            </w:r>
          </w:p>
          <w:p w:rsidR="008C04E4" w:rsidRPr="008C04E4" w:rsidRDefault="008C04E4" w:rsidP="0032346C">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Explain technological applications of science. </w:t>
            </w:r>
          </w:p>
          <w:p w:rsidR="008C04E4" w:rsidRPr="008C04E4" w:rsidRDefault="008C04E4" w:rsidP="0032346C">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WS 1.4 </w:t>
            </w:r>
          </w:p>
          <w:p w:rsidR="008C04E4" w:rsidRPr="008C04E4" w:rsidRDefault="008C04E4" w:rsidP="0032346C">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Explain patterns and trends in given data about the use of energy resources. </w:t>
            </w:r>
          </w:p>
          <w:p w:rsidR="008C04E4" w:rsidRPr="008C04E4" w:rsidRDefault="008C04E4" w:rsidP="0032346C">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WS 1.4 </w:t>
            </w:r>
          </w:p>
          <w:p w:rsidR="008C04E4" w:rsidRPr="008C04E4" w:rsidRDefault="008C04E4" w:rsidP="0032346C">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Evaluate the use of different energy resources. </w:t>
            </w:r>
          </w:p>
          <w:p w:rsidR="008C04E4" w:rsidRPr="008C04E4" w:rsidRDefault="008C04E4" w:rsidP="0032346C">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WS 4.4, MS 1c, 2c, 4a </w:t>
            </w:r>
          </w:p>
          <w:p w:rsidR="008C04E4" w:rsidRPr="008C04E4" w:rsidRDefault="008C04E4" w:rsidP="0032346C">
            <w:pPr>
              <w:suppressAutoHyphens/>
              <w:spacing w:after="120" w:line="260" w:lineRule="atLeast"/>
              <w:rPr>
                <w:rFonts w:ascii="Arial" w:eastAsia="Times New Roman" w:hAnsi="Arial" w:cs="Arial"/>
                <w:color w:val="000000"/>
                <w:kern w:val="1"/>
                <w:sz w:val="20"/>
                <w:szCs w:val="20"/>
                <w:lang w:eastAsia="ar-SA"/>
              </w:rPr>
            </w:pPr>
            <w:r w:rsidRPr="008C04E4">
              <w:rPr>
                <w:rFonts w:ascii="Arial" w:eastAsia="Times New Roman" w:hAnsi="Arial" w:cs="Times New Roman"/>
                <w:kern w:val="1"/>
                <w:sz w:val="20"/>
                <w:szCs w:val="20"/>
                <w:lang w:eastAsia="ar-SA"/>
              </w:rPr>
              <w:t xml:space="preserve">Interpret data with energy quantities given, using the prefixes kilo, mega, </w:t>
            </w:r>
            <w:proofErr w:type="spellStart"/>
            <w:r w:rsidRPr="008C04E4">
              <w:rPr>
                <w:rFonts w:ascii="Arial" w:eastAsia="Times New Roman" w:hAnsi="Arial" w:cs="Times New Roman"/>
                <w:kern w:val="1"/>
                <w:sz w:val="20"/>
                <w:szCs w:val="20"/>
                <w:lang w:eastAsia="ar-SA"/>
              </w:rPr>
              <w:t>giga</w:t>
            </w:r>
            <w:proofErr w:type="spellEnd"/>
            <w:r w:rsidRPr="008C04E4">
              <w:rPr>
                <w:rFonts w:ascii="Arial" w:eastAsia="Times New Roman" w:hAnsi="Arial" w:cs="Times New Roman"/>
                <w:kern w:val="1"/>
                <w:sz w:val="20"/>
                <w:szCs w:val="20"/>
                <w:lang w:eastAsia="ar-SA"/>
              </w:rPr>
              <w:t xml:space="preserve"> and </w:t>
            </w:r>
            <w:proofErr w:type="spellStart"/>
            <w:r w:rsidRPr="008C04E4">
              <w:rPr>
                <w:rFonts w:ascii="Arial" w:eastAsia="Times New Roman" w:hAnsi="Arial" w:cs="Times New Roman"/>
                <w:kern w:val="1"/>
                <w:sz w:val="20"/>
                <w:szCs w:val="20"/>
                <w:lang w:eastAsia="ar-SA"/>
              </w:rPr>
              <w:t>tera</w:t>
            </w:r>
            <w:proofErr w:type="spellEnd"/>
            <w:r w:rsidRPr="008C04E4">
              <w:rPr>
                <w:rFonts w:ascii="Arial" w:eastAsia="Times New Roman" w:hAnsi="Arial" w:cs="Times New Roman"/>
                <w:kern w:val="1"/>
                <w:sz w:val="20"/>
                <w:szCs w:val="20"/>
                <w:lang w:eastAsia="ar-SA"/>
              </w:rPr>
              <w:t>.</w:t>
            </w:r>
          </w:p>
        </w:tc>
        <w:tc>
          <w:tcPr>
            <w:tcW w:w="2408" w:type="dxa"/>
            <w:tcBorders>
              <w:top w:val="single" w:sz="4" w:space="0" w:color="000000"/>
              <w:left w:val="single" w:sz="4" w:space="0" w:color="000000"/>
              <w:bottom w:val="single" w:sz="4" w:space="0" w:color="000000"/>
            </w:tcBorders>
            <w:shd w:val="clear" w:color="auto" w:fill="auto"/>
          </w:tcPr>
          <w:p w:rsidR="008C04E4" w:rsidRPr="008C04E4" w:rsidRDefault="008C04E4" w:rsidP="008C04E4">
            <w:pPr>
              <w:suppressAutoHyphens/>
              <w:spacing w:after="120" w:line="260" w:lineRule="atLeast"/>
              <w:rPr>
                <w:rFonts w:ascii="Arial" w:eastAsia="Times New Roman" w:hAnsi="Arial" w:cs="Arial"/>
                <w:color w:val="000000"/>
                <w:kern w:val="1"/>
                <w:sz w:val="20"/>
                <w:szCs w:val="20"/>
                <w:lang w:eastAsia="ar-SA"/>
              </w:rPr>
            </w:pPr>
            <w:r w:rsidRPr="008C04E4">
              <w:rPr>
                <w:rFonts w:ascii="Arial" w:eastAsia="Times New Roman" w:hAnsi="Arial" w:cs="Arial"/>
                <w:color w:val="000000"/>
                <w:kern w:val="1"/>
                <w:sz w:val="20"/>
                <w:szCs w:val="20"/>
                <w:lang w:eastAsia="ar-SA"/>
              </w:rPr>
              <w:t>Investigations into output of a model wind turbine or solar cell.</w:t>
            </w:r>
          </w:p>
          <w:p w:rsidR="008C04E4" w:rsidRPr="008C04E4" w:rsidRDefault="008C04E4" w:rsidP="008C04E4">
            <w:pPr>
              <w:tabs>
                <w:tab w:val="left" w:pos="521"/>
              </w:tabs>
              <w:suppressAutoHyphens/>
              <w:spacing w:after="120" w:line="260" w:lineRule="atLeast"/>
              <w:rPr>
                <w:rFonts w:ascii="Arial" w:eastAsia="Times New Roman" w:hAnsi="Arial" w:cs="Arial"/>
                <w:color w:val="000000"/>
                <w:kern w:val="1"/>
                <w:sz w:val="20"/>
                <w:szCs w:val="20"/>
                <w:lang w:eastAsia="ar-SA"/>
              </w:rPr>
            </w:pPr>
            <w:r w:rsidRPr="008C04E4">
              <w:rPr>
                <w:rFonts w:ascii="Arial" w:eastAsia="Times New Roman" w:hAnsi="Arial" w:cs="Arial"/>
                <w:color w:val="000000"/>
                <w:kern w:val="1"/>
                <w:sz w:val="20"/>
                <w:szCs w:val="20"/>
                <w:lang w:eastAsia="ar-SA"/>
              </w:rPr>
              <w:t xml:space="preserve">Research the different types of energy resources that are available to generate electricity. </w:t>
            </w:r>
          </w:p>
          <w:p w:rsidR="008C04E4" w:rsidRPr="008C04E4" w:rsidRDefault="008C04E4" w:rsidP="008C04E4">
            <w:pPr>
              <w:tabs>
                <w:tab w:val="left" w:pos="521"/>
              </w:tabs>
              <w:suppressAutoHyphens/>
              <w:spacing w:after="120" w:line="260" w:lineRule="atLeast"/>
              <w:rPr>
                <w:rFonts w:ascii="Arial" w:eastAsia="Times New Roman" w:hAnsi="Arial" w:cs="Arial"/>
                <w:kern w:val="1"/>
                <w:sz w:val="20"/>
                <w:szCs w:val="20"/>
                <w:lang w:eastAsia="ar-SA"/>
              </w:rPr>
            </w:pPr>
            <w:r w:rsidRPr="008C04E4">
              <w:rPr>
                <w:rFonts w:ascii="Arial" w:eastAsia="Times New Roman" w:hAnsi="Arial" w:cs="Arial"/>
                <w:color w:val="000000"/>
                <w:kern w:val="1"/>
                <w:sz w:val="20"/>
                <w:szCs w:val="20"/>
                <w:lang w:eastAsia="ar-SA"/>
              </w:rPr>
              <w:t>For each type of energy resource find the environmental impacts. Explain why each type of energy resource is used to generate electricity even though it does have these environmental impacts.</w:t>
            </w:r>
          </w:p>
          <w:p w:rsidR="008C04E4" w:rsidRPr="008C04E4" w:rsidRDefault="008C04E4" w:rsidP="008C04E4">
            <w:pPr>
              <w:suppressAutoHyphens/>
              <w:spacing w:after="120" w:line="260" w:lineRule="atLeast"/>
              <w:rPr>
                <w:rFonts w:ascii="Arial" w:eastAsia="Times New Roman" w:hAnsi="Arial" w:cs="Arial"/>
                <w:kern w:val="1"/>
                <w:sz w:val="20"/>
                <w:szCs w:val="20"/>
                <w:lang w:eastAsia="ar-SA"/>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8C04E4" w:rsidRPr="008C04E4" w:rsidRDefault="0051687E" w:rsidP="008C04E4">
            <w:pPr>
              <w:suppressAutoHyphens/>
              <w:spacing w:after="120" w:line="100" w:lineRule="atLeast"/>
              <w:rPr>
                <w:rFonts w:ascii="Arial" w:eastAsia="Times New Roman" w:hAnsi="Arial" w:cs="Times New Roman"/>
                <w:kern w:val="1"/>
                <w:szCs w:val="24"/>
                <w:lang w:eastAsia="ar-SA"/>
              </w:rPr>
            </w:pPr>
            <w:hyperlink r:id="rId38" w:history="1">
              <w:r w:rsidR="008C04E4" w:rsidRPr="008C04E4">
                <w:rPr>
                  <w:rFonts w:ascii="Arial" w:eastAsia="Times New Roman" w:hAnsi="Arial" w:cs="Arial"/>
                  <w:color w:val="0000FF"/>
                  <w:kern w:val="1"/>
                  <w:sz w:val="20"/>
                  <w:szCs w:val="20"/>
                  <w:u w:val="single"/>
                </w:rPr>
                <w:t>S-cool, the revision website – Non-renewable Energy Sources</w:t>
              </w:r>
            </w:hyperlink>
          </w:p>
          <w:p w:rsidR="008C04E4" w:rsidRPr="008C04E4" w:rsidRDefault="0051687E" w:rsidP="008C04E4">
            <w:pPr>
              <w:suppressAutoHyphens/>
              <w:spacing w:after="120" w:line="100" w:lineRule="atLeast"/>
              <w:rPr>
                <w:rFonts w:ascii="Arial" w:eastAsia="Times New Roman" w:hAnsi="Arial" w:cs="Times New Roman"/>
                <w:kern w:val="1"/>
                <w:szCs w:val="24"/>
                <w:lang w:eastAsia="ar-SA"/>
              </w:rPr>
            </w:pPr>
            <w:hyperlink r:id="rId39" w:history="1">
              <w:proofErr w:type="spellStart"/>
              <w:r w:rsidR="008C04E4" w:rsidRPr="008C04E4">
                <w:rPr>
                  <w:rFonts w:ascii="Arial" w:eastAsia="Times New Roman" w:hAnsi="Arial" w:cs="Arial"/>
                  <w:color w:val="0000FF"/>
                  <w:kern w:val="1"/>
                  <w:sz w:val="20"/>
                  <w:szCs w:val="20"/>
                  <w:u w:val="single"/>
                </w:rPr>
                <w:t>Cyberphysics</w:t>
              </w:r>
              <w:proofErr w:type="spellEnd"/>
              <w:r w:rsidR="008C04E4" w:rsidRPr="008C04E4">
                <w:rPr>
                  <w:rFonts w:ascii="Arial" w:eastAsia="Times New Roman" w:hAnsi="Arial" w:cs="Arial"/>
                  <w:color w:val="0000FF"/>
                  <w:kern w:val="1"/>
                  <w:sz w:val="20"/>
                  <w:szCs w:val="20"/>
                  <w:u w:val="single"/>
                </w:rPr>
                <w:t xml:space="preserve"> – Energy Resources</w:t>
              </w:r>
            </w:hyperlink>
          </w:p>
          <w:p w:rsidR="008C04E4" w:rsidRPr="008C04E4" w:rsidRDefault="0051687E" w:rsidP="008C04E4">
            <w:pPr>
              <w:suppressAutoHyphens/>
              <w:spacing w:after="120" w:line="100" w:lineRule="atLeast"/>
              <w:rPr>
                <w:rFonts w:ascii="Arial" w:eastAsia="Times New Roman" w:hAnsi="Arial" w:cs="Times New Roman"/>
                <w:kern w:val="1"/>
                <w:szCs w:val="24"/>
                <w:lang w:eastAsia="ar-SA"/>
              </w:rPr>
            </w:pPr>
            <w:hyperlink r:id="rId40" w:history="1">
              <w:r w:rsidR="008C04E4" w:rsidRPr="008C04E4">
                <w:rPr>
                  <w:rFonts w:ascii="Arial" w:eastAsia="Times New Roman" w:hAnsi="Arial" w:cs="Arial"/>
                  <w:color w:val="0000FF"/>
                  <w:kern w:val="1"/>
                  <w:sz w:val="20"/>
                  <w:szCs w:val="20"/>
                  <w:u w:val="single"/>
                </w:rPr>
                <w:t xml:space="preserve">The Energy Story – </w:t>
              </w:r>
              <w:r w:rsidR="008C04E4" w:rsidRPr="008C04E4">
                <w:rPr>
                  <w:rFonts w:ascii="Arial" w:eastAsia="Times New Roman" w:hAnsi="Arial" w:cs="Arial"/>
                  <w:bCs/>
                  <w:color w:val="0000FF"/>
                  <w:kern w:val="1"/>
                  <w:sz w:val="20"/>
                  <w:szCs w:val="20"/>
                  <w:u w:val="single"/>
                </w:rPr>
                <w:t>Chapter 20:</w:t>
              </w:r>
              <w:r w:rsidR="008C04E4" w:rsidRPr="008C04E4">
                <w:rPr>
                  <w:rFonts w:ascii="Arial" w:eastAsia="Times New Roman" w:hAnsi="Arial" w:cs="Arial"/>
                  <w:color w:val="0000FF"/>
                  <w:kern w:val="1"/>
                  <w:sz w:val="20"/>
                  <w:szCs w:val="20"/>
                  <w:u w:val="single"/>
                </w:rPr>
                <w:t xml:space="preserve"> Hydrogen and Future Energy Sources</w:t>
              </w:r>
            </w:hyperlink>
          </w:p>
          <w:p w:rsidR="008C04E4" w:rsidRPr="008C04E4" w:rsidRDefault="0051687E" w:rsidP="008C04E4">
            <w:pPr>
              <w:suppressAutoHyphens/>
              <w:spacing w:after="120" w:line="100" w:lineRule="atLeast"/>
              <w:rPr>
                <w:rFonts w:ascii="Arial" w:eastAsia="Times New Roman" w:hAnsi="Arial" w:cs="Arial"/>
                <w:kern w:val="1"/>
                <w:sz w:val="20"/>
                <w:szCs w:val="20"/>
                <w:lang w:eastAsia="ar-SA"/>
              </w:rPr>
            </w:pPr>
            <w:hyperlink r:id="rId41" w:history="1">
              <w:r w:rsidR="008C04E4" w:rsidRPr="008C04E4">
                <w:rPr>
                  <w:rFonts w:ascii="Arial" w:eastAsia="Times New Roman" w:hAnsi="Arial" w:cs="Arial"/>
                  <w:color w:val="0000FF"/>
                  <w:kern w:val="1"/>
                  <w:sz w:val="20"/>
                  <w:szCs w:val="20"/>
                  <w:u w:val="single"/>
                </w:rPr>
                <w:t>Pass My Exams – Electricity Generation</w:t>
              </w:r>
            </w:hyperlink>
          </w:p>
          <w:p w:rsidR="008C04E4" w:rsidRPr="0059704C" w:rsidRDefault="008C04E4" w:rsidP="008C04E4">
            <w:pPr>
              <w:suppressAutoHyphens/>
              <w:spacing w:after="120" w:line="100" w:lineRule="atLeast"/>
              <w:rPr>
                <w:rFonts w:ascii="Arial" w:eastAsia="Times New Roman" w:hAnsi="Arial" w:cs="Times New Roman"/>
                <w:kern w:val="1"/>
                <w:szCs w:val="24"/>
                <w:lang w:eastAsia="ar-SA"/>
              </w:rPr>
            </w:pPr>
            <w:r w:rsidRPr="008C04E4">
              <w:rPr>
                <w:rFonts w:ascii="Arial" w:eastAsia="Times New Roman" w:hAnsi="Arial" w:cs="Arial"/>
                <w:kern w:val="1"/>
                <w:sz w:val="20"/>
                <w:szCs w:val="20"/>
                <w:lang w:eastAsia="ar-SA"/>
              </w:rPr>
              <w:t>Video clip</w:t>
            </w:r>
            <w:r w:rsidR="0059704C">
              <w:rPr>
                <w:rFonts w:ascii="Arial" w:eastAsia="Times New Roman" w:hAnsi="Arial" w:cs="Times New Roman"/>
                <w:kern w:val="1"/>
                <w:szCs w:val="24"/>
                <w:lang w:eastAsia="ar-SA"/>
              </w:rPr>
              <w:t xml:space="preserve"> </w:t>
            </w:r>
            <w:hyperlink r:id="rId42" w:history="1">
              <w:r w:rsidRPr="008C04E4">
                <w:rPr>
                  <w:rFonts w:ascii="Arial" w:eastAsia="Times New Roman" w:hAnsi="Arial" w:cs="Arial"/>
                  <w:color w:val="0000FF"/>
                  <w:kern w:val="1"/>
                  <w:sz w:val="20"/>
                  <w:szCs w:val="20"/>
                  <w:u w:val="single"/>
                </w:rPr>
                <w:t>YouTube: Energy Resources</w:t>
              </w:r>
            </w:hyperlink>
          </w:p>
          <w:p w:rsidR="008C04E4" w:rsidRPr="008C04E4" w:rsidRDefault="008C04E4" w:rsidP="00EC46C3">
            <w:pPr>
              <w:suppressAutoHyphens/>
              <w:spacing w:after="120" w:line="260" w:lineRule="atLeast"/>
              <w:rPr>
                <w:rFonts w:ascii="Arial" w:eastAsia="Times New Roman" w:hAnsi="Arial" w:cs="Times New Roman"/>
                <w:kern w:val="1"/>
                <w:szCs w:val="24"/>
                <w:lang w:eastAsia="ar-SA"/>
              </w:rPr>
            </w:pPr>
          </w:p>
        </w:tc>
      </w:tr>
      <w:tr w:rsidR="008C04E4" w:rsidRPr="008C04E4" w:rsidTr="007E6843">
        <w:tc>
          <w:tcPr>
            <w:tcW w:w="958" w:type="dxa"/>
            <w:tcBorders>
              <w:top w:val="single" w:sz="4" w:space="0" w:color="000000"/>
              <w:left w:val="single" w:sz="4" w:space="0" w:color="000000"/>
              <w:bottom w:val="single" w:sz="4" w:space="0" w:color="000000"/>
            </w:tcBorders>
            <w:shd w:val="clear" w:color="auto" w:fill="auto"/>
          </w:tcPr>
          <w:p w:rsidR="008C04E4" w:rsidRPr="008C04E4" w:rsidRDefault="008C04E4" w:rsidP="008C04E4">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Arial"/>
                <w:kern w:val="1"/>
                <w:sz w:val="20"/>
                <w:szCs w:val="20"/>
                <w:lang w:eastAsia="ar-SA"/>
              </w:rPr>
              <w:t>4.8.2.5</w:t>
            </w:r>
          </w:p>
        </w:tc>
        <w:tc>
          <w:tcPr>
            <w:tcW w:w="2835" w:type="dxa"/>
            <w:tcBorders>
              <w:top w:val="single" w:sz="4" w:space="0" w:color="000000"/>
              <w:left w:val="single" w:sz="4" w:space="0" w:color="000000"/>
              <w:bottom w:val="single" w:sz="4" w:space="0" w:color="000000"/>
            </w:tcBorders>
            <w:shd w:val="clear" w:color="auto" w:fill="auto"/>
          </w:tcPr>
          <w:p w:rsidR="008C04E4" w:rsidRPr="008C04E4" w:rsidRDefault="008C04E4" w:rsidP="00D64A83">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Energy can be transferred usefully, stored or dissipated, but cannot be created or destroyed. </w:t>
            </w:r>
          </w:p>
          <w:p w:rsidR="008C04E4" w:rsidRPr="008C04E4" w:rsidRDefault="008C04E4" w:rsidP="00D64A83">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Whenever there are energy transfers in a system only part of the energy is usefully transferred. The rest of the energy is dissipated so that it is stored in less useful ways. This energy is often described as being 'wasted'.</w:t>
            </w:r>
          </w:p>
        </w:tc>
        <w:tc>
          <w:tcPr>
            <w:tcW w:w="2268" w:type="dxa"/>
            <w:tcBorders>
              <w:top w:val="single" w:sz="4" w:space="0" w:color="000000"/>
              <w:left w:val="single" w:sz="4" w:space="0" w:color="000000"/>
              <w:bottom w:val="single" w:sz="4" w:space="0" w:color="000000"/>
            </w:tcBorders>
            <w:shd w:val="clear" w:color="auto" w:fill="auto"/>
          </w:tcPr>
          <w:p w:rsidR="008C04E4" w:rsidRPr="008C04E4" w:rsidRDefault="008C04E4" w:rsidP="00D64A83">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Describe with examples where there are energy transfers in a system, where there is no net change to the total energy of a closed system (qualitative only). </w:t>
            </w:r>
          </w:p>
          <w:p w:rsidR="008C04E4" w:rsidRPr="008C04E4" w:rsidRDefault="008C04E4" w:rsidP="00D64A83">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Describe, with examples, how in all system changes, energy is dissipated so that it is stored in less useful ways.</w:t>
            </w:r>
          </w:p>
        </w:tc>
        <w:tc>
          <w:tcPr>
            <w:tcW w:w="1134" w:type="dxa"/>
            <w:tcBorders>
              <w:top w:val="single" w:sz="4" w:space="0" w:color="000000"/>
              <w:left w:val="single" w:sz="4" w:space="0" w:color="000000"/>
              <w:bottom w:val="single" w:sz="4" w:space="0" w:color="000000"/>
            </w:tcBorders>
            <w:shd w:val="clear" w:color="auto" w:fill="auto"/>
          </w:tcPr>
          <w:p w:rsidR="008C04E4" w:rsidRPr="008C04E4" w:rsidRDefault="002B787E" w:rsidP="00D64A83">
            <w:pPr>
              <w:suppressAutoHyphens/>
              <w:snapToGrid w:val="0"/>
              <w:spacing w:after="120" w:line="260" w:lineRule="atLeast"/>
              <w:jc w:val="center"/>
              <w:rPr>
                <w:rFonts w:ascii="Arial" w:eastAsia="Times New Roman" w:hAnsi="Arial" w:cs="Times New Roman"/>
                <w:kern w:val="1"/>
                <w:sz w:val="20"/>
                <w:szCs w:val="20"/>
                <w:lang w:eastAsia="ar-SA"/>
              </w:rPr>
            </w:pPr>
            <w:r>
              <w:rPr>
                <w:rFonts w:ascii="Arial" w:eastAsia="Times New Roman" w:hAnsi="Arial" w:cs="Times New Roman"/>
                <w:kern w:val="1"/>
                <w:sz w:val="20"/>
                <w:szCs w:val="20"/>
                <w:lang w:eastAsia="ar-SA"/>
              </w:rPr>
              <w:t>1</w:t>
            </w:r>
          </w:p>
        </w:tc>
        <w:tc>
          <w:tcPr>
            <w:tcW w:w="2977" w:type="dxa"/>
            <w:tcBorders>
              <w:top w:val="single" w:sz="4" w:space="0" w:color="000000"/>
              <w:left w:val="single" w:sz="4" w:space="0" w:color="000000"/>
              <w:bottom w:val="single" w:sz="4" w:space="0" w:color="000000"/>
            </w:tcBorders>
            <w:shd w:val="clear" w:color="auto" w:fill="auto"/>
          </w:tcPr>
          <w:p w:rsidR="008C04E4" w:rsidRPr="008C04E4" w:rsidRDefault="008C04E4" w:rsidP="00D64A83">
            <w:pPr>
              <w:suppressAutoHyphens/>
              <w:spacing w:after="120" w:line="260" w:lineRule="atLeast"/>
              <w:rPr>
                <w:rFonts w:ascii="Arial" w:eastAsia="Times New Roman" w:hAnsi="Arial" w:cs="Arial"/>
                <w:bCs/>
                <w:color w:val="000000"/>
                <w:kern w:val="1"/>
                <w:sz w:val="20"/>
                <w:szCs w:val="20"/>
                <w:lang w:eastAsia="ar-SA"/>
              </w:rPr>
            </w:pPr>
            <w:r w:rsidRPr="008C04E4">
              <w:rPr>
                <w:rFonts w:ascii="Arial" w:eastAsia="Times New Roman" w:hAnsi="Arial" w:cs="Arial"/>
                <w:color w:val="000000"/>
                <w:kern w:val="1"/>
                <w:sz w:val="20"/>
                <w:szCs w:val="20"/>
                <w:lang w:eastAsia="ar-SA"/>
              </w:rPr>
              <w:t xml:space="preserve">Ask students to explore questions such as: </w:t>
            </w:r>
          </w:p>
          <w:p w:rsidR="008C04E4" w:rsidRPr="00D64A83" w:rsidRDefault="008C04E4" w:rsidP="00D64A83">
            <w:pPr>
              <w:pStyle w:val="ListParagraph"/>
              <w:numPr>
                <w:ilvl w:val="0"/>
                <w:numId w:val="9"/>
              </w:numPr>
              <w:spacing w:after="120" w:line="260" w:lineRule="atLeast"/>
              <w:ind w:left="318" w:hanging="284"/>
              <w:rPr>
                <w:rFonts w:ascii="Arial" w:eastAsia="Times New Roman" w:hAnsi="Arial" w:cs="Arial"/>
                <w:kern w:val="1"/>
                <w:sz w:val="20"/>
                <w:szCs w:val="20"/>
                <w:lang w:eastAsia="ar-SA"/>
              </w:rPr>
            </w:pPr>
            <w:r w:rsidRPr="00D64A83">
              <w:rPr>
                <w:rFonts w:ascii="Arial" w:eastAsia="Times New Roman" w:hAnsi="Arial" w:cs="Arial"/>
                <w:kern w:val="1"/>
                <w:sz w:val="20"/>
                <w:szCs w:val="20"/>
                <w:lang w:eastAsia="ar-SA"/>
              </w:rPr>
              <w:t xml:space="preserve">Can energy be created or destroyed? </w:t>
            </w:r>
          </w:p>
          <w:p w:rsidR="008C04E4" w:rsidRPr="00D64A83" w:rsidRDefault="008C04E4" w:rsidP="00D64A83">
            <w:pPr>
              <w:pStyle w:val="ListParagraph"/>
              <w:numPr>
                <w:ilvl w:val="0"/>
                <w:numId w:val="9"/>
              </w:numPr>
              <w:spacing w:after="120" w:line="260" w:lineRule="atLeast"/>
              <w:ind w:left="318" w:hanging="284"/>
              <w:rPr>
                <w:rFonts w:ascii="Arial" w:eastAsia="Times New Roman" w:hAnsi="Arial" w:cs="Arial"/>
                <w:kern w:val="1"/>
                <w:sz w:val="20"/>
                <w:szCs w:val="20"/>
                <w:lang w:eastAsia="ar-SA"/>
              </w:rPr>
            </w:pPr>
            <w:r w:rsidRPr="00D64A83">
              <w:rPr>
                <w:rFonts w:ascii="Arial" w:eastAsia="Times New Roman" w:hAnsi="Arial" w:cs="Arial"/>
                <w:kern w:val="1"/>
                <w:sz w:val="20"/>
                <w:szCs w:val="20"/>
                <w:lang w:eastAsia="ar-SA"/>
              </w:rPr>
              <w:t xml:space="preserve">What happens to energy that is lost? </w:t>
            </w:r>
          </w:p>
          <w:p w:rsidR="008C04E4" w:rsidRPr="00D64A83" w:rsidRDefault="008C04E4" w:rsidP="00D64A83">
            <w:pPr>
              <w:pStyle w:val="ListParagraph"/>
              <w:numPr>
                <w:ilvl w:val="0"/>
                <w:numId w:val="9"/>
              </w:numPr>
              <w:spacing w:after="120" w:line="260" w:lineRule="atLeast"/>
              <w:ind w:left="318" w:hanging="284"/>
              <w:rPr>
                <w:rFonts w:ascii="Arial" w:eastAsia="Times New Roman" w:hAnsi="Arial" w:cs="Arial"/>
                <w:kern w:val="1"/>
                <w:sz w:val="20"/>
                <w:szCs w:val="20"/>
                <w:lang w:eastAsia="ar-SA"/>
              </w:rPr>
            </w:pPr>
            <w:r w:rsidRPr="00D64A83">
              <w:rPr>
                <w:rFonts w:ascii="Arial" w:eastAsia="Times New Roman" w:hAnsi="Arial" w:cs="Arial"/>
                <w:kern w:val="1"/>
                <w:sz w:val="20"/>
                <w:szCs w:val="20"/>
                <w:lang w:eastAsia="ar-SA"/>
              </w:rPr>
              <w:t xml:space="preserve">How can we reduce the amount of energy being wasted by a machine?  </w:t>
            </w:r>
          </w:p>
          <w:p w:rsidR="008C04E4" w:rsidRPr="00D64A83" w:rsidRDefault="008C04E4" w:rsidP="00D64A83">
            <w:pPr>
              <w:pStyle w:val="ListParagraph"/>
              <w:numPr>
                <w:ilvl w:val="0"/>
                <w:numId w:val="9"/>
              </w:numPr>
              <w:spacing w:after="120" w:line="260" w:lineRule="atLeast"/>
              <w:ind w:left="318" w:hanging="284"/>
              <w:rPr>
                <w:rFonts w:ascii="Arial" w:eastAsia="Times New Roman" w:hAnsi="Arial" w:cs="Arial"/>
                <w:kern w:val="1"/>
                <w:sz w:val="20"/>
                <w:szCs w:val="20"/>
                <w:lang w:eastAsia="ar-SA"/>
              </w:rPr>
            </w:pPr>
            <w:r w:rsidRPr="00D64A83">
              <w:rPr>
                <w:rFonts w:ascii="Arial" w:eastAsia="Times New Roman" w:hAnsi="Arial" w:cs="Arial"/>
                <w:kern w:val="1"/>
                <w:sz w:val="20"/>
                <w:szCs w:val="20"/>
                <w:lang w:eastAsia="ar-SA"/>
              </w:rPr>
              <w:t>What is the best way to reduce heat loss in the home?</w:t>
            </w:r>
          </w:p>
          <w:p w:rsidR="008C04E4" w:rsidRPr="008C04E4" w:rsidRDefault="008C04E4" w:rsidP="00D64A83">
            <w:pPr>
              <w:suppressAutoHyphens/>
              <w:spacing w:after="120" w:line="260" w:lineRule="atLeast"/>
              <w:rPr>
                <w:rFonts w:ascii="Arial" w:eastAsia="Times New Roman" w:hAnsi="Arial" w:cs="Arial"/>
                <w:color w:val="000000"/>
                <w:kern w:val="1"/>
                <w:sz w:val="20"/>
                <w:szCs w:val="20"/>
                <w:lang w:eastAsia="ar-SA"/>
              </w:rPr>
            </w:pPr>
            <w:r w:rsidRPr="008C04E4">
              <w:rPr>
                <w:rFonts w:ascii="Arial" w:eastAsia="Times New Roman" w:hAnsi="Arial" w:cs="Arial"/>
                <w:bCs/>
                <w:color w:val="000000"/>
                <w:kern w:val="1"/>
                <w:sz w:val="20"/>
                <w:szCs w:val="20"/>
                <w:lang w:eastAsia="ar-SA"/>
              </w:rPr>
              <w:t>Presenting and writing descriptions and explanations:</w:t>
            </w:r>
          </w:p>
          <w:p w:rsidR="008C04E4" w:rsidRPr="008C04E4" w:rsidRDefault="008C04E4" w:rsidP="00D64A83">
            <w:pPr>
              <w:pStyle w:val="ListParagraph"/>
              <w:numPr>
                <w:ilvl w:val="0"/>
                <w:numId w:val="9"/>
              </w:numPr>
              <w:spacing w:after="120" w:line="260" w:lineRule="atLeast"/>
              <w:ind w:left="318" w:hanging="284"/>
              <w:rPr>
                <w:rFonts w:ascii="Arial" w:eastAsia="Times New Roman" w:hAnsi="Arial" w:cs="Times New Roman"/>
                <w:kern w:val="1"/>
                <w:sz w:val="20"/>
                <w:szCs w:val="20"/>
                <w:lang w:eastAsia="ar-SA"/>
              </w:rPr>
            </w:pPr>
            <w:r w:rsidRPr="008C04E4">
              <w:rPr>
                <w:rFonts w:ascii="Arial" w:eastAsia="Times New Roman" w:hAnsi="Arial" w:cs="Arial"/>
                <w:color w:val="000000"/>
                <w:kern w:val="1"/>
                <w:sz w:val="20"/>
                <w:szCs w:val="20"/>
                <w:lang w:eastAsia="ar-SA"/>
              </w:rPr>
              <w:t xml:space="preserve">Describe what happens to the electrical </w:t>
            </w:r>
            <w:r w:rsidRPr="00D64A83">
              <w:rPr>
                <w:rFonts w:ascii="Arial" w:eastAsia="Times New Roman" w:hAnsi="Arial" w:cs="Arial"/>
                <w:kern w:val="1"/>
                <w:sz w:val="20"/>
                <w:szCs w:val="20"/>
                <w:lang w:eastAsia="ar-SA"/>
              </w:rPr>
              <w:t>energy</w:t>
            </w:r>
            <w:r w:rsidRPr="008C04E4">
              <w:rPr>
                <w:rFonts w:ascii="Arial" w:eastAsia="Times New Roman" w:hAnsi="Arial" w:cs="Arial"/>
                <w:color w:val="000000"/>
                <w:kern w:val="1"/>
                <w:sz w:val="20"/>
                <w:szCs w:val="20"/>
                <w:lang w:eastAsia="ar-SA"/>
              </w:rPr>
              <w:t xml:space="preserve"> that goes into an appliance, such as a radio – in terms of energy stores and how the amount of energy in each store changes.</w:t>
            </w:r>
          </w:p>
          <w:p w:rsidR="008C04E4" w:rsidRPr="008C04E4" w:rsidRDefault="008C04E4" w:rsidP="00D64A83">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MS 1a, 1c, 3c </w:t>
            </w:r>
          </w:p>
          <w:p w:rsidR="008C04E4" w:rsidRPr="008C04E4" w:rsidRDefault="008C04E4" w:rsidP="00D64A83">
            <w:pPr>
              <w:suppressAutoHyphens/>
              <w:spacing w:after="120" w:line="260" w:lineRule="atLeast"/>
              <w:rPr>
                <w:rFonts w:ascii="Arial" w:eastAsia="Times New Roman" w:hAnsi="Arial" w:cs="Arial"/>
                <w:kern w:val="1"/>
                <w:sz w:val="20"/>
                <w:szCs w:val="20"/>
                <w:lang w:eastAsia="ar-SA"/>
              </w:rPr>
            </w:pPr>
            <w:r w:rsidRPr="008C04E4">
              <w:rPr>
                <w:rFonts w:ascii="Arial" w:eastAsia="Times New Roman" w:hAnsi="Arial" w:cs="Times New Roman"/>
                <w:kern w:val="1"/>
                <w:sz w:val="20"/>
                <w:szCs w:val="20"/>
                <w:lang w:eastAsia="ar-SA"/>
              </w:rPr>
              <w:t>Make calculations of the energy changes associated with changes in a system, recalling or selecting the relevant equations for mechanical, electrical and thermal processes; thereby express in quantitative form and on a common scale the overall redistribution of energy in the system.</w:t>
            </w:r>
          </w:p>
        </w:tc>
        <w:tc>
          <w:tcPr>
            <w:tcW w:w="2408" w:type="dxa"/>
            <w:tcBorders>
              <w:top w:val="single" w:sz="4" w:space="0" w:color="000000"/>
              <w:left w:val="single" w:sz="4" w:space="0" w:color="000000"/>
              <w:bottom w:val="single" w:sz="4" w:space="0" w:color="000000"/>
            </w:tcBorders>
            <w:shd w:val="clear" w:color="auto" w:fill="auto"/>
          </w:tcPr>
          <w:p w:rsidR="008C04E4" w:rsidRPr="008C04E4" w:rsidRDefault="008C04E4" w:rsidP="00D64A83">
            <w:pPr>
              <w:suppressAutoHyphens/>
              <w:snapToGrid w:val="0"/>
              <w:spacing w:after="120" w:line="260" w:lineRule="atLeast"/>
              <w:rPr>
                <w:rFonts w:ascii="Arial" w:eastAsia="Times New Roman" w:hAnsi="Arial" w:cs="Arial"/>
                <w:kern w:val="1"/>
                <w:sz w:val="20"/>
                <w:szCs w:val="20"/>
                <w:lang w:eastAsia="ar-SA"/>
              </w:rPr>
            </w:pP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8C04E4" w:rsidRPr="00F52294" w:rsidRDefault="00372D55" w:rsidP="00D64A83">
            <w:pPr>
              <w:suppressAutoHyphens/>
              <w:spacing w:after="120" w:line="260" w:lineRule="atLeast"/>
            </w:pPr>
            <w:r w:rsidRPr="00F52294">
              <w:rPr>
                <w:rFonts w:ascii="Arial" w:eastAsia="Times New Roman" w:hAnsi="Arial" w:cs="Arial"/>
                <w:color w:val="000000"/>
                <w:kern w:val="1"/>
                <w:sz w:val="20"/>
                <w:szCs w:val="20"/>
                <w:lang w:eastAsia="ar-SA"/>
              </w:rPr>
              <w:t xml:space="preserve">Video clips - </w:t>
            </w:r>
            <w:r w:rsidR="008C04E4" w:rsidRPr="00F52294">
              <w:rPr>
                <w:rFonts w:ascii="Arial" w:eastAsia="Times New Roman" w:hAnsi="Arial" w:cs="Arial"/>
                <w:color w:val="000000"/>
                <w:kern w:val="1"/>
                <w:sz w:val="20"/>
                <w:szCs w:val="20"/>
                <w:lang w:eastAsia="ar-SA"/>
              </w:rPr>
              <w:t xml:space="preserve">YouTube: </w:t>
            </w:r>
            <w:hyperlink r:id="rId43" w:history="1">
              <w:r w:rsidR="008C04E4" w:rsidRPr="00F52294">
                <w:rPr>
                  <w:rFonts w:ascii="Arial" w:eastAsia="Times New Roman" w:hAnsi="Arial" w:cs="Arial"/>
                  <w:color w:val="0000FF"/>
                  <w:kern w:val="1"/>
                  <w:sz w:val="20"/>
                  <w:szCs w:val="20"/>
                  <w:u w:val="single"/>
                </w:rPr>
                <w:t>GCSE BBC Bitesize Revision Physics 5 Energy Transfer 2</w:t>
              </w:r>
            </w:hyperlink>
            <w:r w:rsidRPr="00F52294">
              <w:rPr>
                <w:rFonts w:ascii="Arial" w:eastAsia="Times New Roman" w:hAnsi="Arial" w:cs="Arial"/>
                <w:kern w:val="1"/>
                <w:sz w:val="20"/>
                <w:szCs w:val="20"/>
                <w:lang w:eastAsia="ar-SA"/>
              </w:rPr>
              <w:t xml:space="preserve">     </w:t>
            </w:r>
            <w:r w:rsidRPr="00F52294">
              <w:t xml:space="preserve">  </w:t>
            </w:r>
          </w:p>
          <w:p w:rsidR="005B0759" w:rsidRDefault="005B0759" w:rsidP="00D64A83">
            <w:pPr>
              <w:suppressAutoHyphens/>
              <w:spacing w:after="120" w:line="260" w:lineRule="atLeast"/>
            </w:pPr>
            <w:r w:rsidRPr="005B0759">
              <w:t xml:space="preserve">Teachit Science resource </w:t>
            </w:r>
            <w:hyperlink r:id="rId44" w:history="1">
              <w:r w:rsidRPr="00F52294">
                <w:rPr>
                  <w:rStyle w:val="Hyperlink"/>
                </w:rPr>
                <w:t>(23331) ‘Energy transfers’</w:t>
              </w:r>
            </w:hyperlink>
          </w:p>
          <w:p w:rsidR="00F52294" w:rsidRPr="005B0759" w:rsidRDefault="00F52294" w:rsidP="00D64A83">
            <w:pPr>
              <w:suppressAutoHyphens/>
              <w:spacing w:after="120" w:line="260" w:lineRule="atLeast"/>
            </w:pPr>
            <w:r>
              <w:t xml:space="preserve">Teachit Science resource </w:t>
            </w:r>
            <w:hyperlink r:id="rId45" w:history="1">
              <w:r w:rsidRPr="00F52294">
                <w:rPr>
                  <w:rStyle w:val="Hyperlink"/>
                </w:rPr>
                <w:t>(23332) ‘Energy transfers – peer assessment’</w:t>
              </w:r>
            </w:hyperlink>
          </w:p>
        </w:tc>
      </w:tr>
      <w:tr w:rsidR="008C04E4" w:rsidRPr="008C04E4" w:rsidTr="007E6843">
        <w:tc>
          <w:tcPr>
            <w:tcW w:w="958" w:type="dxa"/>
            <w:tcBorders>
              <w:top w:val="single" w:sz="4" w:space="0" w:color="000000"/>
              <w:left w:val="single" w:sz="4" w:space="0" w:color="000000"/>
              <w:bottom w:val="single" w:sz="4" w:space="0" w:color="000000"/>
            </w:tcBorders>
            <w:shd w:val="clear" w:color="auto" w:fill="auto"/>
          </w:tcPr>
          <w:p w:rsidR="008C04E4" w:rsidRPr="008C04E4" w:rsidRDefault="008C04E4" w:rsidP="008C04E4">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Arial"/>
                <w:kern w:val="1"/>
                <w:sz w:val="20"/>
                <w:szCs w:val="20"/>
                <w:lang w:eastAsia="ar-SA"/>
              </w:rPr>
              <w:t>4.8.2.6</w:t>
            </w:r>
          </w:p>
        </w:tc>
        <w:tc>
          <w:tcPr>
            <w:tcW w:w="2835" w:type="dxa"/>
            <w:tcBorders>
              <w:top w:val="single" w:sz="4" w:space="0" w:color="000000"/>
              <w:left w:val="single" w:sz="4" w:space="0" w:color="000000"/>
              <w:bottom w:val="single" w:sz="4" w:space="0" w:color="000000"/>
            </w:tcBorders>
            <w:shd w:val="clear" w:color="auto" w:fill="auto"/>
          </w:tcPr>
          <w:p w:rsidR="008C04E4" w:rsidRPr="008C04E4" w:rsidRDefault="008C04E4" w:rsidP="008C04E4">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Unwanted energy transfers can be reduced in a number of ways, for example through: </w:t>
            </w:r>
          </w:p>
          <w:p w:rsidR="00C034D7" w:rsidRPr="00C034D7" w:rsidRDefault="008C04E4" w:rsidP="00C034D7">
            <w:pPr>
              <w:pStyle w:val="ListParagraph"/>
              <w:numPr>
                <w:ilvl w:val="0"/>
                <w:numId w:val="9"/>
              </w:numPr>
              <w:spacing w:after="120" w:line="260" w:lineRule="atLeast"/>
              <w:ind w:left="318" w:hanging="284"/>
              <w:rPr>
                <w:rFonts w:ascii="Arial" w:eastAsia="Times New Roman" w:hAnsi="Arial" w:cs="Times New Roman"/>
                <w:kern w:val="1"/>
                <w:sz w:val="20"/>
                <w:szCs w:val="20"/>
                <w:lang w:eastAsia="ar-SA"/>
              </w:rPr>
            </w:pPr>
            <w:proofErr w:type="gramStart"/>
            <w:r w:rsidRPr="00190BB9">
              <w:rPr>
                <w:rFonts w:ascii="Arial" w:eastAsia="Times New Roman" w:hAnsi="Arial" w:cs="Arial"/>
                <w:kern w:val="1"/>
                <w:sz w:val="20"/>
                <w:szCs w:val="20"/>
                <w:lang w:eastAsia="ar-SA"/>
              </w:rPr>
              <w:t>lubrication</w:t>
            </w:r>
            <w:proofErr w:type="gramEnd"/>
            <w:r w:rsidRPr="00190BB9">
              <w:rPr>
                <w:rFonts w:ascii="Arial" w:eastAsia="Times New Roman" w:hAnsi="Arial" w:cs="Arial"/>
                <w:kern w:val="1"/>
                <w:sz w:val="20"/>
                <w:szCs w:val="20"/>
                <w:lang w:eastAsia="ar-SA"/>
              </w:rPr>
              <w:t xml:space="preserve"> – work done against the frictional forces acting on an object causes a rise in the temperature of the object and dissipates useful energy. </w:t>
            </w:r>
          </w:p>
          <w:p w:rsidR="008C04E4" w:rsidRPr="008C04E4" w:rsidRDefault="008C04E4" w:rsidP="00C034D7">
            <w:pPr>
              <w:pStyle w:val="ListParagraph"/>
              <w:numPr>
                <w:ilvl w:val="0"/>
                <w:numId w:val="9"/>
              </w:numPr>
              <w:spacing w:after="120" w:line="260" w:lineRule="atLeast"/>
              <w:ind w:left="318" w:hanging="284"/>
              <w:rPr>
                <w:rFonts w:ascii="Arial" w:eastAsia="Times New Roman" w:hAnsi="Arial" w:cs="Times New Roman"/>
                <w:kern w:val="1"/>
                <w:sz w:val="20"/>
                <w:szCs w:val="20"/>
                <w:lang w:eastAsia="ar-SA"/>
              </w:rPr>
            </w:pPr>
            <w:proofErr w:type="gramStart"/>
            <w:r w:rsidRPr="00190BB9">
              <w:rPr>
                <w:rFonts w:ascii="Arial" w:eastAsia="Times New Roman" w:hAnsi="Arial" w:cs="Arial"/>
                <w:kern w:val="1"/>
                <w:sz w:val="20"/>
                <w:szCs w:val="20"/>
                <w:lang w:eastAsia="ar-SA"/>
              </w:rPr>
              <w:t>the</w:t>
            </w:r>
            <w:proofErr w:type="gramEnd"/>
            <w:r w:rsidRPr="00190BB9">
              <w:rPr>
                <w:rFonts w:ascii="Arial" w:eastAsia="Times New Roman" w:hAnsi="Arial" w:cs="Arial"/>
                <w:kern w:val="1"/>
                <w:sz w:val="20"/>
                <w:szCs w:val="20"/>
                <w:lang w:eastAsia="ar-SA"/>
              </w:rPr>
              <w:t xml:space="preserve"> use of thermal insulation – the higher the thermal conductivity of a material the higher the rate of energy transfer by conduction across the material. </w:t>
            </w:r>
          </w:p>
        </w:tc>
        <w:tc>
          <w:tcPr>
            <w:tcW w:w="2268" w:type="dxa"/>
            <w:tcBorders>
              <w:top w:val="single" w:sz="4" w:space="0" w:color="000000"/>
              <w:left w:val="single" w:sz="4" w:space="0" w:color="000000"/>
              <w:bottom w:val="single" w:sz="4" w:space="0" w:color="000000"/>
            </w:tcBorders>
            <w:shd w:val="clear" w:color="auto" w:fill="auto"/>
          </w:tcPr>
          <w:p w:rsidR="008C04E4" w:rsidRPr="008C04E4" w:rsidRDefault="008C04E4" w:rsidP="008C04E4">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Explain ways of reducing unwanted energy transfer, </w:t>
            </w:r>
            <w:proofErr w:type="spellStart"/>
            <w:r w:rsidRPr="008C04E4">
              <w:rPr>
                <w:rFonts w:ascii="Arial" w:eastAsia="Times New Roman" w:hAnsi="Arial" w:cs="Times New Roman"/>
                <w:kern w:val="1"/>
                <w:sz w:val="20"/>
                <w:szCs w:val="20"/>
                <w:lang w:eastAsia="ar-SA"/>
              </w:rPr>
              <w:t>eg</w:t>
            </w:r>
            <w:proofErr w:type="spellEnd"/>
            <w:r w:rsidRPr="008C04E4">
              <w:rPr>
                <w:rFonts w:ascii="Arial" w:eastAsia="Times New Roman" w:hAnsi="Arial" w:cs="Times New Roman"/>
                <w:kern w:val="1"/>
                <w:sz w:val="20"/>
                <w:szCs w:val="20"/>
                <w:lang w:eastAsia="ar-SA"/>
              </w:rPr>
              <w:t xml:space="preserve"> through lubri</w:t>
            </w:r>
            <w:r w:rsidR="00190BB9">
              <w:rPr>
                <w:rFonts w:ascii="Arial" w:eastAsia="Times New Roman" w:hAnsi="Arial" w:cs="Times New Roman"/>
                <w:kern w:val="1"/>
                <w:sz w:val="20"/>
                <w:szCs w:val="20"/>
                <w:lang w:eastAsia="ar-SA"/>
              </w:rPr>
              <w:t>cation and thermal insulation. D</w:t>
            </w:r>
            <w:r w:rsidRPr="008C04E4">
              <w:rPr>
                <w:rFonts w:ascii="Arial" w:eastAsia="Times New Roman" w:hAnsi="Arial" w:cs="Times New Roman"/>
                <w:kern w:val="1"/>
                <w:sz w:val="20"/>
                <w:szCs w:val="20"/>
                <w:lang w:eastAsia="ar-SA"/>
              </w:rPr>
              <w:t>escribe the effects, on the rate of cooling of a building, of the thickness and thermal conductivity of its walls (qualitative only).</w:t>
            </w:r>
          </w:p>
        </w:tc>
        <w:tc>
          <w:tcPr>
            <w:tcW w:w="1134" w:type="dxa"/>
            <w:tcBorders>
              <w:top w:val="single" w:sz="4" w:space="0" w:color="000000"/>
              <w:left w:val="single" w:sz="4" w:space="0" w:color="000000"/>
              <w:bottom w:val="single" w:sz="4" w:space="0" w:color="000000"/>
            </w:tcBorders>
            <w:shd w:val="clear" w:color="auto" w:fill="auto"/>
          </w:tcPr>
          <w:p w:rsidR="008C04E4" w:rsidRPr="008C04E4" w:rsidRDefault="002B787E" w:rsidP="00190BB9">
            <w:pPr>
              <w:suppressAutoHyphens/>
              <w:snapToGrid w:val="0"/>
              <w:spacing w:after="120" w:line="260" w:lineRule="atLeast"/>
              <w:jc w:val="center"/>
              <w:rPr>
                <w:rFonts w:ascii="Arial" w:eastAsia="Times New Roman" w:hAnsi="Arial" w:cs="Times New Roman"/>
                <w:kern w:val="1"/>
                <w:sz w:val="20"/>
                <w:szCs w:val="20"/>
                <w:lang w:eastAsia="ar-SA"/>
              </w:rPr>
            </w:pPr>
            <w:r>
              <w:rPr>
                <w:rFonts w:ascii="Arial" w:eastAsia="Times New Roman" w:hAnsi="Arial" w:cs="Times New Roman"/>
                <w:kern w:val="1"/>
                <w:sz w:val="20"/>
                <w:szCs w:val="20"/>
                <w:lang w:eastAsia="ar-SA"/>
              </w:rPr>
              <w:t>1</w:t>
            </w:r>
          </w:p>
        </w:tc>
        <w:tc>
          <w:tcPr>
            <w:tcW w:w="2977" w:type="dxa"/>
            <w:tcBorders>
              <w:top w:val="single" w:sz="4" w:space="0" w:color="000000"/>
              <w:left w:val="single" w:sz="4" w:space="0" w:color="000000"/>
              <w:bottom w:val="single" w:sz="4" w:space="0" w:color="000000"/>
            </w:tcBorders>
            <w:shd w:val="clear" w:color="auto" w:fill="auto"/>
          </w:tcPr>
          <w:p w:rsidR="008C04E4" w:rsidRPr="008C04E4" w:rsidRDefault="008C04E4" w:rsidP="008C04E4">
            <w:pPr>
              <w:suppressAutoHyphens/>
              <w:spacing w:after="120" w:line="100" w:lineRule="atLeast"/>
              <w:rPr>
                <w:rFonts w:ascii="Arial" w:eastAsia="Times New Roman" w:hAnsi="Arial" w:cs="Arial"/>
                <w:color w:val="000000"/>
                <w:kern w:val="1"/>
                <w:sz w:val="20"/>
                <w:szCs w:val="20"/>
                <w:lang w:eastAsia="ar-SA"/>
              </w:rPr>
            </w:pPr>
            <w:r w:rsidRPr="008C04E4">
              <w:rPr>
                <w:rFonts w:ascii="Arial" w:eastAsia="Times New Roman" w:hAnsi="Arial" w:cs="Arial"/>
                <w:bCs/>
                <w:color w:val="000000"/>
                <w:kern w:val="1"/>
                <w:sz w:val="20"/>
                <w:szCs w:val="20"/>
                <w:lang w:eastAsia="ar-SA"/>
              </w:rPr>
              <w:t>Presenting and writing arguments:</w:t>
            </w:r>
          </w:p>
          <w:p w:rsidR="008C04E4" w:rsidRPr="008C04E4" w:rsidRDefault="008C04E4" w:rsidP="00190BB9">
            <w:pPr>
              <w:pStyle w:val="ListParagraph"/>
              <w:numPr>
                <w:ilvl w:val="0"/>
                <w:numId w:val="9"/>
              </w:numPr>
              <w:spacing w:after="120" w:line="260" w:lineRule="atLeast"/>
              <w:ind w:left="318" w:hanging="284"/>
              <w:rPr>
                <w:rFonts w:ascii="Arial" w:eastAsia="Times New Roman" w:hAnsi="Arial" w:cs="Arial"/>
                <w:bCs/>
                <w:color w:val="000000"/>
                <w:kern w:val="1"/>
                <w:sz w:val="20"/>
                <w:szCs w:val="20"/>
                <w:lang w:eastAsia="ar-SA"/>
              </w:rPr>
            </w:pPr>
            <w:r w:rsidRPr="00190BB9">
              <w:rPr>
                <w:rFonts w:ascii="Arial" w:eastAsia="Times New Roman" w:hAnsi="Arial" w:cs="Arial"/>
                <w:kern w:val="1"/>
                <w:sz w:val="20"/>
                <w:szCs w:val="20"/>
                <w:lang w:eastAsia="ar-SA"/>
              </w:rPr>
              <w:t>Evaluate</w:t>
            </w:r>
            <w:r w:rsidRPr="008C04E4">
              <w:rPr>
                <w:rFonts w:ascii="Arial" w:eastAsia="Times New Roman" w:hAnsi="Arial" w:cs="Arial"/>
                <w:color w:val="000000"/>
                <w:kern w:val="1"/>
                <w:sz w:val="20"/>
                <w:szCs w:val="20"/>
                <w:lang w:eastAsia="ar-SA"/>
              </w:rPr>
              <w:t xml:space="preserve"> </w:t>
            </w:r>
            <w:r w:rsidRPr="008C04E4">
              <w:rPr>
                <w:rFonts w:ascii="Arial" w:eastAsia="Times New Roman" w:hAnsi="Arial" w:cs="Arial"/>
                <w:color w:val="000000"/>
                <w:kern w:val="1"/>
                <w:sz w:val="20"/>
                <w:szCs w:val="20"/>
                <w:lang w:val="en-US" w:eastAsia="ar-SA"/>
              </w:rPr>
              <w:t>the use of various types of insulation in the home. Look in particular at the effectiveness of loft insulation, double glazing and cavity wall insulation. The evaluation could be based on cost, U-value, thermal conductivity, payback time or lifetime of the insulation fitted.</w:t>
            </w:r>
          </w:p>
          <w:p w:rsidR="008C04E4" w:rsidRPr="008C04E4" w:rsidRDefault="008C04E4" w:rsidP="008C04E4">
            <w:pPr>
              <w:suppressAutoHyphens/>
              <w:spacing w:after="120" w:line="100" w:lineRule="atLeast"/>
              <w:rPr>
                <w:rFonts w:ascii="Arial" w:eastAsia="Times New Roman" w:hAnsi="Arial" w:cs="Arial"/>
                <w:color w:val="000000"/>
                <w:kern w:val="1"/>
                <w:sz w:val="20"/>
                <w:szCs w:val="20"/>
                <w:lang w:eastAsia="ar-SA"/>
              </w:rPr>
            </w:pPr>
            <w:r w:rsidRPr="008C04E4">
              <w:rPr>
                <w:rFonts w:ascii="Arial" w:eastAsia="Times New Roman" w:hAnsi="Arial" w:cs="Arial"/>
                <w:bCs/>
                <w:color w:val="000000"/>
                <w:kern w:val="1"/>
                <w:sz w:val="20"/>
                <w:szCs w:val="20"/>
                <w:lang w:eastAsia="ar-SA"/>
              </w:rPr>
              <w:t>Communication for audience and purpose:</w:t>
            </w:r>
          </w:p>
          <w:p w:rsidR="008C04E4" w:rsidRPr="008C04E4" w:rsidRDefault="008C04E4" w:rsidP="00190BB9">
            <w:pPr>
              <w:pStyle w:val="ListParagraph"/>
              <w:numPr>
                <w:ilvl w:val="0"/>
                <w:numId w:val="9"/>
              </w:numPr>
              <w:spacing w:after="120" w:line="260" w:lineRule="atLeast"/>
              <w:ind w:left="318" w:hanging="284"/>
              <w:rPr>
                <w:rFonts w:ascii="Arial" w:eastAsia="Times New Roman" w:hAnsi="Arial" w:cs="Times New Roman"/>
                <w:kern w:val="1"/>
                <w:sz w:val="20"/>
                <w:szCs w:val="20"/>
                <w:lang w:eastAsia="ar-SA"/>
              </w:rPr>
            </w:pPr>
            <w:r w:rsidRPr="008C04E4">
              <w:rPr>
                <w:rFonts w:ascii="Arial" w:eastAsia="Times New Roman" w:hAnsi="Arial" w:cs="Arial"/>
                <w:color w:val="000000"/>
                <w:kern w:val="1"/>
                <w:sz w:val="20"/>
                <w:szCs w:val="20"/>
                <w:lang w:eastAsia="ar-SA"/>
              </w:rPr>
              <w:t>Design a poster to illustrate the reasons why insulating the home is beneficial for both the homeowner and the environment. Select specific examples and suggest what could happen if insulation was not used in the home.</w:t>
            </w:r>
          </w:p>
          <w:p w:rsidR="008C04E4" w:rsidRPr="008C04E4" w:rsidRDefault="008C04E4" w:rsidP="008C04E4">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WS 1.4 </w:t>
            </w:r>
          </w:p>
          <w:p w:rsidR="008C04E4" w:rsidRPr="008C04E4" w:rsidRDefault="008C04E4" w:rsidP="008C04E4">
            <w:pPr>
              <w:suppressAutoHyphens/>
              <w:spacing w:after="120" w:line="260" w:lineRule="atLeast"/>
              <w:rPr>
                <w:rFonts w:ascii="Arial" w:eastAsia="Times New Roman" w:hAnsi="Arial" w:cs="Arial"/>
                <w:color w:val="000000"/>
                <w:kern w:val="1"/>
                <w:sz w:val="20"/>
                <w:szCs w:val="20"/>
                <w:lang w:eastAsia="ar-SA"/>
              </w:rPr>
            </w:pPr>
            <w:r w:rsidRPr="008C04E4">
              <w:rPr>
                <w:rFonts w:ascii="Arial" w:eastAsia="Times New Roman" w:hAnsi="Arial" w:cs="Times New Roman"/>
                <w:kern w:val="1"/>
                <w:sz w:val="20"/>
                <w:szCs w:val="20"/>
                <w:lang w:eastAsia="ar-SA"/>
              </w:rPr>
              <w:t>Explain technological applications of science.</w:t>
            </w:r>
          </w:p>
        </w:tc>
        <w:tc>
          <w:tcPr>
            <w:tcW w:w="2408" w:type="dxa"/>
            <w:tcBorders>
              <w:top w:val="single" w:sz="4" w:space="0" w:color="000000"/>
              <w:left w:val="single" w:sz="4" w:space="0" w:color="000000"/>
              <w:bottom w:val="single" w:sz="4" w:space="0" w:color="000000"/>
            </w:tcBorders>
            <w:shd w:val="clear" w:color="auto" w:fill="auto"/>
          </w:tcPr>
          <w:p w:rsidR="008C04E4" w:rsidRPr="008C04E4" w:rsidRDefault="008C04E4" w:rsidP="00190BB9">
            <w:pPr>
              <w:suppressAutoHyphens/>
              <w:spacing w:after="120" w:line="260" w:lineRule="atLeast"/>
              <w:rPr>
                <w:rFonts w:ascii="Arial" w:eastAsia="Times New Roman" w:hAnsi="Arial" w:cs="Arial"/>
                <w:bCs/>
                <w:color w:val="000000"/>
                <w:kern w:val="1"/>
                <w:sz w:val="20"/>
                <w:szCs w:val="20"/>
                <w:lang w:eastAsia="ar-SA"/>
              </w:rPr>
            </w:pPr>
            <w:r w:rsidRPr="008C04E4">
              <w:rPr>
                <w:rFonts w:ascii="Arial" w:eastAsia="Times New Roman" w:hAnsi="Arial" w:cs="Arial"/>
                <w:color w:val="000000"/>
                <w:kern w:val="1"/>
                <w:sz w:val="20"/>
                <w:szCs w:val="20"/>
                <w:lang w:eastAsia="ar-SA"/>
              </w:rPr>
              <w:t>Investigate ways of reducing the energy loss in a rollercoaster – so that a marble dropped down a U-shaped track will roll higher up the opposite side of the track.</w:t>
            </w:r>
          </w:p>
          <w:p w:rsidR="008C04E4" w:rsidRPr="008C04E4" w:rsidRDefault="008C04E4" w:rsidP="00190BB9">
            <w:pPr>
              <w:suppressAutoHyphens/>
              <w:spacing w:after="120" w:line="260" w:lineRule="atLeast"/>
              <w:rPr>
                <w:rFonts w:ascii="Arial" w:eastAsia="Times New Roman" w:hAnsi="Arial" w:cs="Arial"/>
                <w:color w:val="000000"/>
                <w:kern w:val="1"/>
                <w:sz w:val="20"/>
                <w:szCs w:val="20"/>
                <w:lang w:eastAsia="ar-SA"/>
              </w:rPr>
            </w:pPr>
            <w:r w:rsidRPr="008C04E4">
              <w:rPr>
                <w:rFonts w:ascii="Arial" w:eastAsia="Times New Roman" w:hAnsi="Arial" w:cs="Arial"/>
                <w:bCs/>
                <w:color w:val="000000"/>
                <w:kern w:val="1"/>
                <w:sz w:val="20"/>
                <w:szCs w:val="20"/>
                <w:lang w:eastAsia="ar-SA"/>
              </w:rPr>
              <w:t>Working critically with primary and</w:t>
            </w:r>
            <w:r w:rsidRPr="008C04E4">
              <w:rPr>
                <w:rFonts w:ascii="Arial" w:eastAsia="Times New Roman" w:hAnsi="Arial" w:cs="Arial"/>
                <w:color w:val="000000"/>
                <w:kern w:val="1"/>
                <w:sz w:val="20"/>
                <w:szCs w:val="20"/>
                <w:lang w:eastAsia="ar-SA"/>
              </w:rPr>
              <w:t xml:space="preserve"> secondary evidence:</w:t>
            </w:r>
          </w:p>
          <w:p w:rsidR="008C04E4" w:rsidRPr="008C04E4" w:rsidRDefault="008C04E4" w:rsidP="00190BB9">
            <w:pPr>
              <w:pStyle w:val="ListParagraph"/>
              <w:numPr>
                <w:ilvl w:val="0"/>
                <w:numId w:val="9"/>
              </w:numPr>
              <w:spacing w:after="120" w:line="260" w:lineRule="atLeast"/>
              <w:ind w:left="318" w:hanging="284"/>
              <w:rPr>
                <w:rFonts w:ascii="Arial" w:eastAsia="Times New Roman" w:hAnsi="Arial" w:cs="Arial"/>
                <w:color w:val="000000"/>
                <w:kern w:val="1"/>
                <w:sz w:val="20"/>
                <w:szCs w:val="20"/>
                <w:lang w:eastAsia="ar-SA"/>
              </w:rPr>
            </w:pPr>
            <w:r w:rsidRPr="008C04E4">
              <w:rPr>
                <w:rFonts w:ascii="Arial" w:eastAsia="Times New Roman" w:hAnsi="Arial" w:cs="Arial"/>
                <w:color w:val="000000"/>
                <w:kern w:val="1"/>
                <w:sz w:val="20"/>
                <w:szCs w:val="20"/>
                <w:lang w:eastAsia="ar-SA"/>
              </w:rPr>
              <w:t>What is the best type of insulation to use in the home?</w:t>
            </w:r>
          </w:p>
          <w:p w:rsidR="008C04E4" w:rsidRPr="008C04E4" w:rsidRDefault="008C04E4" w:rsidP="00190BB9">
            <w:pPr>
              <w:suppressAutoHyphens/>
              <w:spacing w:after="120" w:line="260" w:lineRule="atLeast"/>
              <w:rPr>
                <w:rFonts w:ascii="Arial" w:eastAsia="Times New Roman" w:hAnsi="Arial" w:cs="Arial"/>
                <w:color w:val="000000"/>
                <w:kern w:val="1"/>
                <w:sz w:val="20"/>
                <w:szCs w:val="20"/>
                <w:lang w:eastAsia="ar-SA"/>
              </w:rPr>
            </w:pPr>
            <w:r w:rsidRPr="008C04E4">
              <w:rPr>
                <w:rFonts w:ascii="Arial" w:eastAsia="Times New Roman" w:hAnsi="Arial" w:cs="Arial"/>
                <w:color w:val="000000"/>
                <w:kern w:val="1"/>
                <w:sz w:val="20"/>
                <w:szCs w:val="20"/>
                <w:lang w:eastAsia="ar-SA"/>
              </w:rPr>
              <w:t>Plan and carry out an investigation to find out which type of insulation will reduce heat loss the most.</w:t>
            </w:r>
          </w:p>
          <w:p w:rsidR="008C04E4" w:rsidRPr="008C04E4" w:rsidRDefault="008C04E4" w:rsidP="00190BB9">
            <w:pPr>
              <w:suppressAutoHyphens/>
              <w:spacing w:after="120" w:line="260" w:lineRule="atLeast"/>
              <w:rPr>
                <w:rFonts w:ascii="Arial" w:eastAsia="Times New Roman" w:hAnsi="Arial" w:cs="Arial"/>
                <w:bCs/>
                <w:color w:val="000000"/>
                <w:kern w:val="1"/>
                <w:sz w:val="20"/>
                <w:szCs w:val="20"/>
                <w:lang w:eastAsia="ar-SA"/>
              </w:rPr>
            </w:pPr>
            <w:r w:rsidRPr="008C04E4">
              <w:rPr>
                <w:rFonts w:ascii="Arial" w:eastAsia="Times New Roman" w:hAnsi="Arial" w:cs="Arial"/>
                <w:color w:val="000000"/>
                <w:kern w:val="1"/>
                <w:sz w:val="20"/>
                <w:szCs w:val="20"/>
                <w:lang w:eastAsia="ar-SA"/>
              </w:rPr>
              <w:t>Investigate how the thickness of the insulating material used affects heat loss.</w:t>
            </w:r>
          </w:p>
          <w:p w:rsidR="008C04E4" w:rsidRPr="008C04E4" w:rsidRDefault="008C04E4" w:rsidP="00190BB9">
            <w:pPr>
              <w:suppressAutoHyphens/>
              <w:spacing w:after="120" w:line="260" w:lineRule="atLeast"/>
              <w:rPr>
                <w:rFonts w:ascii="Arial" w:eastAsia="Times New Roman" w:hAnsi="Arial" w:cs="Arial"/>
                <w:color w:val="000000"/>
                <w:kern w:val="1"/>
                <w:sz w:val="20"/>
                <w:szCs w:val="20"/>
                <w:lang w:eastAsia="ar-SA"/>
              </w:rPr>
            </w:pPr>
            <w:r w:rsidRPr="008C04E4">
              <w:rPr>
                <w:rFonts w:ascii="Arial" w:eastAsia="Times New Roman" w:hAnsi="Arial" w:cs="Arial"/>
                <w:bCs/>
                <w:color w:val="000000"/>
                <w:kern w:val="1"/>
                <w:sz w:val="20"/>
                <w:szCs w:val="20"/>
                <w:lang w:eastAsia="ar-SA"/>
              </w:rPr>
              <w:t>Obtaining and presenting primary evidence:</w:t>
            </w:r>
          </w:p>
          <w:p w:rsidR="008C04E4" w:rsidRPr="008C04E4" w:rsidRDefault="008C04E4" w:rsidP="00190BB9">
            <w:pPr>
              <w:suppressAutoHyphens/>
              <w:spacing w:after="120" w:line="260" w:lineRule="atLeast"/>
              <w:rPr>
                <w:rFonts w:ascii="Arial" w:eastAsia="Times New Roman" w:hAnsi="Arial" w:cs="Arial"/>
                <w:kern w:val="1"/>
                <w:sz w:val="20"/>
                <w:szCs w:val="20"/>
                <w:lang w:eastAsia="ar-SA"/>
              </w:rPr>
            </w:pPr>
            <w:r w:rsidRPr="008C04E4">
              <w:rPr>
                <w:rFonts w:ascii="Arial" w:eastAsia="Times New Roman" w:hAnsi="Arial" w:cs="Arial"/>
                <w:color w:val="000000"/>
                <w:kern w:val="1"/>
                <w:sz w:val="20"/>
                <w:szCs w:val="20"/>
                <w:lang w:eastAsia="ar-SA"/>
              </w:rPr>
              <w:t>Design a building that will have very low heating bills. This can be a 2D or 3D model – it is possible using a beaker of hot water and a thermometer to find out how effective the insulation is in a 3D model that has been built.</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8C04E4" w:rsidRPr="00F52294" w:rsidRDefault="008C04E4" w:rsidP="00190BB9">
            <w:pPr>
              <w:suppressAutoHyphens/>
              <w:spacing w:after="120" w:line="260" w:lineRule="atLeast"/>
              <w:rPr>
                <w:rFonts w:ascii="Arial" w:eastAsia="Times New Roman" w:hAnsi="Arial" w:cs="Arial"/>
                <w:color w:val="000000"/>
                <w:kern w:val="1"/>
                <w:sz w:val="20"/>
                <w:szCs w:val="20"/>
                <w:lang w:eastAsia="ar-SA"/>
              </w:rPr>
            </w:pPr>
            <w:r w:rsidRPr="00F52294">
              <w:rPr>
                <w:rFonts w:ascii="Arial" w:eastAsia="Times New Roman" w:hAnsi="Arial" w:cs="Arial"/>
                <w:kern w:val="1"/>
                <w:sz w:val="20"/>
                <w:szCs w:val="20"/>
                <w:lang w:eastAsia="ar-SA"/>
              </w:rPr>
              <w:t xml:space="preserve">YouTube: </w:t>
            </w:r>
            <w:hyperlink r:id="rId46" w:history="1">
              <w:r w:rsidRPr="00F52294">
                <w:rPr>
                  <w:rFonts w:ascii="Arial" w:eastAsia="Times New Roman" w:hAnsi="Arial" w:cs="Arial"/>
                  <w:color w:val="0000FF"/>
                  <w:kern w:val="1"/>
                  <w:sz w:val="20"/>
                  <w:szCs w:val="20"/>
                  <w:u w:val="single"/>
                </w:rPr>
                <w:t>How to insulate Your Home: Types of Loft Insulation</w:t>
              </w:r>
            </w:hyperlink>
          </w:p>
          <w:p w:rsidR="008C04E4" w:rsidRPr="008C04E4" w:rsidRDefault="008C04E4" w:rsidP="00190BB9">
            <w:pPr>
              <w:suppressAutoHyphens/>
              <w:spacing w:after="120" w:line="260" w:lineRule="atLeast"/>
              <w:rPr>
                <w:rFonts w:ascii="Arial" w:eastAsia="Times New Roman" w:hAnsi="Arial" w:cs="Arial"/>
                <w:color w:val="000000"/>
                <w:kern w:val="1"/>
                <w:sz w:val="20"/>
                <w:szCs w:val="20"/>
                <w:lang w:eastAsia="ar-SA"/>
              </w:rPr>
            </w:pPr>
            <w:r w:rsidRPr="008C04E4">
              <w:rPr>
                <w:rFonts w:ascii="Arial" w:eastAsia="Times New Roman" w:hAnsi="Arial" w:cs="Arial"/>
                <w:color w:val="000000"/>
                <w:kern w:val="1"/>
                <w:sz w:val="20"/>
                <w:szCs w:val="20"/>
                <w:lang w:eastAsia="ar-SA"/>
              </w:rPr>
              <w:t xml:space="preserve">Episodes of ’Grand Designs’ may get students thinking about the design of buildings and insulation. Good examples include: </w:t>
            </w:r>
          </w:p>
          <w:p w:rsidR="008C04E4" w:rsidRPr="00F52294" w:rsidRDefault="008C04E4" w:rsidP="00190BB9">
            <w:pPr>
              <w:pStyle w:val="ListParagraph"/>
              <w:numPr>
                <w:ilvl w:val="0"/>
                <w:numId w:val="9"/>
              </w:numPr>
              <w:spacing w:after="120" w:line="260" w:lineRule="atLeast"/>
              <w:ind w:left="318" w:hanging="284"/>
              <w:rPr>
                <w:rFonts w:ascii="Arial" w:eastAsia="Times New Roman" w:hAnsi="Arial" w:cs="Arial"/>
                <w:color w:val="222222"/>
                <w:kern w:val="1"/>
                <w:sz w:val="20"/>
                <w:szCs w:val="20"/>
                <w:lang w:eastAsia="ar-SA"/>
              </w:rPr>
            </w:pPr>
            <w:r w:rsidRPr="00F52294">
              <w:rPr>
                <w:rFonts w:ascii="Arial" w:eastAsia="Times New Roman" w:hAnsi="Arial" w:cs="Arial"/>
                <w:color w:val="000000"/>
                <w:kern w:val="1"/>
                <w:sz w:val="20"/>
                <w:szCs w:val="20"/>
                <w:lang w:eastAsia="ar-SA"/>
              </w:rPr>
              <w:t xml:space="preserve">YouTube: </w:t>
            </w:r>
            <w:hyperlink r:id="rId47" w:history="1">
              <w:r w:rsidRPr="00F52294">
                <w:rPr>
                  <w:rFonts w:ascii="Arial" w:eastAsia="Times New Roman" w:hAnsi="Arial" w:cs="Arial"/>
                  <w:color w:val="0000FF"/>
                  <w:kern w:val="1"/>
                  <w:sz w:val="20"/>
                  <w:szCs w:val="20"/>
                  <w:u w:val="single"/>
                  <w:lang w:val="en"/>
                </w:rPr>
                <w:t xml:space="preserve">Grand Designs – S9E09 The </w:t>
              </w:r>
              <w:proofErr w:type="spellStart"/>
              <w:r w:rsidRPr="00F52294">
                <w:rPr>
                  <w:rFonts w:ascii="Arial" w:eastAsia="Times New Roman" w:hAnsi="Arial" w:cs="Arial"/>
                  <w:color w:val="0000FF"/>
                  <w:kern w:val="1"/>
                  <w:sz w:val="20"/>
                  <w:szCs w:val="20"/>
                  <w:u w:val="single"/>
                  <w:lang w:val="en"/>
                </w:rPr>
                <w:t>Cambridgeshire</w:t>
              </w:r>
              <w:proofErr w:type="spellEnd"/>
              <w:r w:rsidRPr="00F52294">
                <w:rPr>
                  <w:rFonts w:ascii="Arial" w:eastAsia="Times New Roman" w:hAnsi="Arial" w:cs="Arial"/>
                  <w:color w:val="0000FF"/>
                  <w:kern w:val="1"/>
                  <w:sz w:val="20"/>
                  <w:szCs w:val="20"/>
                  <w:u w:val="single"/>
                  <w:lang w:val="en"/>
                </w:rPr>
                <w:t xml:space="preserve"> Eco Home </w:t>
              </w:r>
              <w:proofErr w:type="spellStart"/>
              <w:r w:rsidRPr="00F52294">
                <w:rPr>
                  <w:rFonts w:ascii="Arial" w:eastAsia="Times New Roman" w:hAnsi="Arial" w:cs="Arial"/>
                  <w:color w:val="0000FF"/>
                  <w:kern w:val="1"/>
                  <w:sz w:val="20"/>
                  <w:szCs w:val="20"/>
                  <w:u w:val="single"/>
                  <w:lang w:val="en"/>
                </w:rPr>
                <w:t>Cambridgeshire</w:t>
              </w:r>
              <w:proofErr w:type="spellEnd"/>
              <w:r w:rsidRPr="00F52294">
                <w:rPr>
                  <w:rFonts w:ascii="Arial" w:eastAsia="Times New Roman" w:hAnsi="Arial" w:cs="Arial"/>
                  <w:color w:val="0000FF"/>
                  <w:kern w:val="1"/>
                  <w:sz w:val="20"/>
                  <w:szCs w:val="20"/>
                  <w:u w:val="single"/>
                  <w:lang w:val="en"/>
                </w:rPr>
                <w:t xml:space="preserve"> Revisited</w:t>
              </w:r>
            </w:hyperlink>
          </w:p>
          <w:p w:rsidR="008C04E4" w:rsidRPr="00F52294" w:rsidRDefault="008C04E4" w:rsidP="00190BB9">
            <w:pPr>
              <w:pStyle w:val="ListParagraph"/>
              <w:numPr>
                <w:ilvl w:val="0"/>
                <w:numId w:val="9"/>
              </w:numPr>
              <w:spacing w:after="120" w:line="260" w:lineRule="atLeast"/>
              <w:ind w:left="318" w:hanging="284"/>
              <w:rPr>
                <w:rFonts w:ascii="Arial" w:eastAsia="Times New Roman" w:hAnsi="Arial" w:cs="Arial"/>
                <w:color w:val="000000"/>
                <w:kern w:val="1"/>
                <w:sz w:val="20"/>
                <w:szCs w:val="20"/>
                <w:lang w:eastAsia="ar-SA"/>
              </w:rPr>
            </w:pPr>
            <w:r w:rsidRPr="00190BB9">
              <w:rPr>
                <w:rFonts w:ascii="Arial" w:eastAsia="Times New Roman" w:hAnsi="Arial" w:cs="Arial"/>
                <w:color w:val="000000"/>
                <w:kern w:val="1"/>
                <w:sz w:val="20"/>
                <w:szCs w:val="20"/>
                <w:lang w:eastAsia="ar-SA"/>
              </w:rPr>
              <w:t>YouTube</w:t>
            </w:r>
            <w:r w:rsidRPr="00F52294">
              <w:rPr>
                <w:rFonts w:ascii="Arial" w:eastAsia="Times New Roman" w:hAnsi="Arial" w:cs="Arial"/>
                <w:color w:val="222222"/>
                <w:kern w:val="1"/>
                <w:sz w:val="20"/>
                <w:szCs w:val="20"/>
                <w:lang w:eastAsia="ar-SA"/>
              </w:rPr>
              <w:t xml:space="preserve">: </w:t>
            </w:r>
            <w:hyperlink r:id="rId48" w:history="1">
              <w:r w:rsidRPr="00F52294">
                <w:rPr>
                  <w:rFonts w:ascii="Arial" w:eastAsia="Times New Roman" w:hAnsi="Arial" w:cs="Arial"/>
                  <w:color w:val="0000FF"/>
                  <w:kern w:val="1"/>
                  <w:sz w:val="20"/>
                  <w:szCs w:val="20"/>
                  <w:u w:val="single"/>
                  <w:lang w:val="en"/>
                </w:rPr>
                <w:t>Grand Designs Australia – S04E06 Forest Lodge Eco [Full Episode]</w:t>
              </w:r>
            </w:hyperlink>
          </w:p>
          <w:p w:rsidR="008C04E4" w:rsidRPr="00F52294" w:rsidRDefault="008C04E4" w:rsidP="00190BB9">
            <w:pPr>
              <w:suppressAutoHyphens/>
              <w:spacing w:after="120" w:line="260" w:lineRule="atLeast"/>
              <w:rPr>
                <w:rFonts w:ascii="Arial" w:eastAsia="Times New Roman" w:hAnsi="Arial" w:cs="Arial"/>
                <w:kern w:val="1"/>
                <w:sz w:val="20"/>
                <w:szCs w:val="20"/>
                <w:lang w:eastAsia="ar-SA"/>
              </w:rPr>
            </w:pPr>
            <w:r w:rsidRPr="00F52294">
              <w:rPr>
                <w:rFonts w:ascii="Arial" w:eastAsia="Times New Roman" w:hAnsi="Arial" w:cs="Arial"/>
                <w:color w:val="000000"/>
                <w:kern w:val="1"/>
                <w:sz w:val="20"/>
                <w:szCs w:val="20"/>
                <w:lang w:eastAsia="ar-SA"/>
              </w:rPr>
              <w:t xml:space="preserve">Energy changes that take place in a rollercoaster: </w:t>
            </w:r>
            <w:hyperlink r:id="rId49" w:history="1">
              <w:r w:rsidRPr="00F52294">
                <w:rPr>
                  <w:rFonts w:ascii="Arial" w:eastAsia="Times New Roman" w:hAnsi="Arial" w:cs="Arial"/>
                  <w:color w:val="0000FF"/>
                  <w:kern w:val="1"/>
                  <w:sz w:val="20"/>
                  <w:szCs w:val="20"/>
                  <w:u w:val="single"/>
                </w:rPr>
                <w:t>BBC Bitesize – Gravitational potential energy</w:t>
              </w:r>
            </w:hyperlink>
          </w:p>
          <w:p w:rsidR="008C04E4" w:rsidRPr="00F52294" w:rsidRDefault="0051687E" w:rsidP="00190BB9">
            <w:pPr>
              <w:suppressAutoHyphens/>
              <w:spacing w:after="120" w:line="260" w:lineRule="atLeast"/>
              <w:rPr>
                <w:rFonts w:ascii="Arial" w:eastAsia="Times New Roman" w:hAnsi="Arial" w:cs="Arial"/>
                <w:color w:val="000000"/>
                <w:kern w:val="1"/>
                <w:sz w:val="20"/>
                <w:szCs w:val="20"/>
                <w:lang w:eastAsia="ar-SA"/>
              </w:rPr>
            </w:pPr>
            <w:hyperlink r:id="rId50" w:history="1">
              <w:r w:rsidR="008C04E4" w:rsidRPr="00F52294">
                <w:rPr>
                  <w:rFonts w:ascii="Arial" w:eastAsia="Times New Roman" w:hAnsi="Arial" w:cs="Arial"/>
                  <w:color w:val="0000FF"/>
                  <w:kern w:val="1"/>
                  <w:sz w:val="20"/>
                  <w:szCs w:val="20"/>
                  <w:u w:val="single"/>
                </w:rPr>
                <w:t>Pass My Exams – Conservation of Energy &amp; Energy Transfer</w:t>
              </w:r>
            </w:hyperlink>
          </w:p>
          <w:p w:rsidR="008C04E4" w:rsidRPr="008C04E4" w:rsidRDefault="008C04E4" w:rsidP="00190BB9">
            <w:pPr>
              <w:suppressAutoHyphens/>
              <w:spacing w:after="120" w:line="260" w:lineRule="atLeast"/>
              <w:rPr>
                <w:rFonts w:ascii="Arial" w:eastAsia="Times New Roman" w:hAnsi="Arial" w:cs="Times New Roman"/>
                <w:kern w:val="1"/>
                <w:szCs w:val="24"/>
                <w:lang w:eastAsia="ar-SA"/>
              </w:rPr>
            </w:pPr>
          </w:p>
        </w:tc>
      </w:tr>
      <w:tr w:rsidR="008C04E4" w:rsidRPr="008C04E4" w:rsidTr="007E6843">
        <w:tc>
          <w:tcPr>
            <w:tcW w:w="958" w:type="dxa"/>
            <w:tcBorders>
              <w:top w:val="single" w:sz="4" w:space="0" w:color="000000"/>
              <w:left w:val="single" w:sz="4" w:space="0" w:color="000000"/>
              <w:bottom w:val="single" w:sz="4" w:space="0" w:color="000000"/>
            </w:tcBorders>
            <w:shd w:val="clear" w:color="auto" w:fill="auto"/>
          </w:tcPr>
          <w:p w:rsidR="008C04E4" w:rsidRPr="008C04E4" w:rsidRDefault="008C04E4" w:rsidP="007F5C7E">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Arial"/>
                <w:kern w:val="1"/>
                <w:sz w:val="20"/>
                <w:szCs w:val="20"/>
                <w:lang w:eastAsia="ar-SA"/>
              </w:rPr>
              <w:t>4.8.2.7</w:t>
            </w:r>
          </w:p>
        </w:tc>
        <w:tc>
          <w:tcPr>
            <w:tcW w:w="2835" w:type="dxa"/>
            <w:tcBorders>
              <w:top w:val="single" w:sz="4" w:space="0" w:color="000000"/>
              <w:left w:val="single" w:sz="4" w:space="0" w:color="000000"/>
              <w:bottom w:val="single" w:sz="4" w:space="0" w:color="000000"/>
            </w:tcBorders>
            <w:shd w:val="clear" w:color="auto" w:fill="auto"/>
          </w:tcPr>
          <w:p w:rsidR="008C04E4" w:rsidRDefault="008C04E4" w:rsidP="007F5C7E">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The energy efficiency for any energy transfer can be calculated using the equation: </w:t>
            </w:r>
          </w:p>
          <w:p w:rsidR="007F5C7E" w:rsidRPr="007F5C7E" w:rsidRDefault="007F5C7E" w:rsidP="007F5C7E">
            <w:pPr>
              <w:suppressAutoHyphens/>
              <w:spacing w:after="120" w:line="260" w:lineRule="atLeast"/>
              <w:rPr>
                <w:rFonts w:ascii="Arial" w:eastAsia="Times New Roman" w:hAnsi="Arial" w:cs="Arial"/>
                <w:color w:val="000000"/>
                <w:kern w:val="1"/>
                <w:sz w:val="20"/>
                <w:szCs w:val="20"/>
                <w:lang w:eastAsia="ar-SA"/>
              </w:rPr>
            </w:pPr>
            <w:r>
              <w:rPr>
                <w:rFonts w:ascii="Arial" w:eastAsia="Times New Roman" w:hAnsi="Arial" w:cs="Times New Roman"/>
                <w:kern w:val="1"/>
                <w:sz w:val="20"/>
                <w:szCs w:val="20"/>
                <w:lang w:eastAsia="ar-SA"/>
              </w:rPr>
              <w:t xml:space="preserve">efficiency = useful output energy transfer </w:t>
            </w:r>
            <w:r>
              <w:rPr>
                <w:rFonts w:ascii="Arial" w:eastAsia="Times New Roman" w:hAnsi="Arial" w:cs="Arial"/>
                <w:kern w:val="1"/>
                <w:sz w:val="20"/>
                <w:szCs w:val="20"/>
                <w:lang w:eastAsia="ar-SA"/>
              </w:rPr>
              <w:t>÷</w:t>
            </w:r>
            <w:r>
              <w:rPr>
                <w:rFonts w:ascii="Arial" w:eastAsia="Times New Roman" w:hAnsi="Arial" w:cs="Times New Roman"/>
                <w:kern w:val="1"/>
                <w:sz w:val="20"/>
                <w:szCs w:val="20"/>
                <w:lang w:eastAsia="ar-SA"/>
              </w:rPr>
              <w:t xml:space="preserve"> total input energy transfer</w:t>
            </w:r>
          </w:p>
        </w:tc>
        <w:tc>
          <w:tcPr>
            <w:tcW w:w="2268" w:type="dxa"/>
            <w:tcBorders>
              <w:top w:val="single" w:sz="4" w:space="0" w:color="000000"/>
              <w:left w:val="single" w:sz="4" w:space="0" w:color="000000"/>
              <w:bottom w:val="single" w:sz="4" w:space="0" w:color="000000"/>
            </w:tcBorders>
            <w:shd w:val="clear" w:color="auto" w:fill="auto"/>
          </w:tcPr>
          <w:p w:rsidR="007F5C7E" w:rsidRDefault="008C04E4" w:rsidP="007F5C7E">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Calculate energy effi</w:t>
            </w:r>
            <w:r w:rsidR="007F5C7E">
              <w:rPr>
                <w:rFonts w:ascii="Arial" w:eastAsia="Times New Roman" w:hAnsi="Arial" w:cs="Times New Roman"/>
                <w:kern w:val="1"/>
                <w:sz w:val="20"/>
                <w:szCs w:val="20"/>
                <w:lang w:eastAsia="ar-SA"/>
              </w:rPr>
              <w:t>ciency for any energy transfer.</w:t>
            </w:r>
          </w:p>
          <w:p w:rsidR="008C04E4" w:rsidRPr="008C04E4" w:rsidRDefault="008C04E4" w:rsidP="007F5C7E">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(HT only)</w:t>
            </w:r>
            <w:r w:rsidR="007F5C7E">
              <w:rPr>
                <w:rFonts w:ascii="Arial" w:eastAsia="Times New Roman" w:hAnsi="Arial" w:cs="Times New Roman"/>
                <w:kern w:val="1"/>
                <w:sz w:val="20"/>
                <w:szCs w:val="20"/>
                <w:lang w:eastAsia="ar-SA"/>
              </w:rPr>
              <w:t xml:space="preserve"> D</w:t>
            </w:r>
            <w:r w:rsidRPr="008C04E4">
              <w:rPr>
                <w:rFonts w:ascii="Arial" w:eastAsia="Times New Roman" w:hAnsi="Arial" w:cs="Times New Roman"/>
                <w:kern w:val="1"/>
                <w:sz w:val="20"/>
                <w:szCs w:val="20"/>
                <w:lang w:eastAsia="ar-SA"/>
              </w:rPr>
              <w:t>escribe ways to increase efficiency.</w:t>
            </w:r>
          </w:p>
        </w:tc>
        <w:tc>
          <w:tcPr>
            <w:tcW w:w="1134" w:type="dxa"/>
            <w:tcBorders>
              <w:top w:val="single" w:sz="4" w:space="0" w:color="000000"/>
              <w:left w:val="single" w:sz="4" w:space="0" w:color="000000"/>
              <w:bottom w:val="single" w:sz="4" w:space="0" w:color="000000"/>
            </w:tcBorders>
            <w:shd w:val="clear" w:color="auto" w:fill="auto"/>
          </w:tcPr>
          <w:p w:rsidR="008C04E4" w:rsidRPr="008C04E4" w:rsidRDefault="002B787E" w:rsidP="007F5C7E">
            <w:pPr>
              <w:suppressAutoHyphens/>
              <w:snapToGrid w:val="0"/>
              <w:spacing w:after="120" w:line="260" w:lineRule="atLeast"/>
              <w:jc w:val="center"/>
              <w:rPr>
                <w:rFonts w:ascii="Arial" w:eastAsia="Times New Roman" w:hAnsi="Arial" w:cs="Times New Roman"/>
                <w:kern w:val="1"/>
                <w:sz w:val="20"/>
                <w:szCs w:val="20"/>
                <w:lang w:eastAsia="ar-SA"/>
              </w:rPr>
            </w:pPr>
            <w:r>
              <w:rPr>
                <w:rFonts w:ascii="Arial" w:eastAsia="Times New Roman" w:hAnsi="Arial" w:cs="Times New Roman"/>
                <w:kern w:val="1"/>
                <w:sz w:val="20"/>
                <w:szCs w:val="20"/>
                <w:lang w:eastAsia="ar-SA"/>
              </w:rPr>
              <w:t>1</w:t>
            </w:r>
          </w:p>
        </w:tc>
        <w:tc>
          <w:tcPr>
            <w:tcW w:w="2977" w:type="dxa"/>
            <w:tcBorders>
              <w:top w:val="single" w:sz="4" w:space="0" w:color="000000"/>
              <w:left w:val="single" w:sz="4" w:space="0" w:color="000000"/>
              <w:bottom w:val="single" w:sz="4" w:space="0" w:color="000000"/>
            </w:tcBorders>
            <w:shd w:val="clear" w:color="auto" w:fill="auto"/>
          </w:tcPr>
          <w:p w:rsidR="008C04E4" w:rsidRPr="008C04E4" w:rsidRDefault="008C04E4" w:rsidP="007F5C7E">
            <w:pPr>
              <w:tabs>
                <w:tab w:val="left" w:pos="521"/>
              </w:tabs>
              <w:suppressAutoHyphens/>
              <w:spacing w:after="120" w:line="260" w:lineRule="atLeast"/>
              <w:rPr>
                <w:rFonts w:ascii="Arial" w:eastAsia="Times New Roman" w:hAnsi="Arial" w:cs="Arial"/>
                <w:bCs/>
                <w:color w:val="000000"/>
                <w:kern w:val="1"/>
                <w:sz w:val="20"/>
                <w:szCs w:val="20"/>
                <w:lang w:eastAsia="ar-SA"/>
              </w:rPr>
            </w:pPr>
            <w:r w:rsidRPr="008C04E4">
              <w:rPr>
                <w:rFonts w:ascii="Arial" w:eastAsia="Times New Roman" w:hAnsi="Arial" w:cs="Arial"/>
                <w:color w:val="000000"/>
                <w:kern w:val="1"/>
                <w:sz w:val="20"/>
                <w:szCs w:val="20"/>
                <w:lang w:eastAsia="ar-SA"/>
              </w:rPr>
              <w:t xml:space="preserve">Ask students to explore questions such as: </w:t>
            </w:r>
          </w:p>
          <w:p w:rsidR="008C04E4" w:rsidRPr="007F5C7E" w:rsidRDefault="008C04E4" w:rsidP="007F5C7E">
            <w:pPr>
              <w:pStyle w:val="ListParagraph"/>
              <w:numPr>
                <w:ilvl w:val="0"/>
                <w:numId w:val="9"/>
              </w:numPr>
              <w:spacing w:after="120" w:line="260" w:lineRule="atLeast"/>
              <w:ind w:left="318" w:hanging="284"/>
              <w:rPr>
                <w:rFonts w:ascii="Arial" w:eastAsia="Times New Roman" w:hAnsi="Arial" w:cs="Arial"/>
                <w:kern w:val="1"/>
                <w:sz w:val="20"/>
                <w:szCs w:val="20"/>
                <w:lang w:eastAsia="ar-SA"/>
              </w:rPr>
            </w:pPr>
            <w:r w:rsidRPr="007F5C7E">
              <w:rPr>
                <w:rFonts w:ascii="Arial" w:eastAsia="Times New Roman" w:hAnsi="Arial" w:cs="Arial"/>
                <w:kern w:val="1"/>
                <w:sz w:val="20"/>
                <w:szCs w:val="20"/>
                <w:lang w:eastAsia="ar-SA"/>
              </w:rPr>
              <w:t>Which type of power station is the most efficient?</w:t>
            </w:r>
          </w:p>
          <w:p w:rsidR="008C04E4" w:rsidRPr="007F5C7E" w:rsidRDefault="008C04E4" w:rsidP="007F5C7E">
            <w:pPr>
              <w:pStyle w:val="ListParagraph"/>
              <w:numPr>
                <w:ilvl w:val="0"/>
                <w:numId w:val="9"/>
              </w:numPr>
              <w:spacing w:after="120" w:line="260" w:lineRule="atLeast"/>
              <w:ind w:left="318" w:hanging="284"/>
              <w:rPr>
                <w:rFonts w:ascii="Arial" w:eastAsia="Times New Roman" w:hAnsi="Arial" w:cs="Arial"/>
                <w:kern w:val="1"/>
                <w:sz w:val="20"/>
                <w:szCs w:val="20"/>
                <w:lang w:eastAsia="ar-SA"/>
              </w:rPr>
            </w:pPr>
            <w:r w:rsidRPr="007F5C7E">
              <w:rPr>
                <w:rFonts w:ascii="Arial" w:eastAsia="Times New Roman" w:hAnsi="Arial" w:cs="Arial"/>
                <w:kern w:val="1"/>
                <w:sz w:val="20"/>
                <w:szCs w:val="20"/>
                <w:lang w:eastAsia="ar-SA"/>
              </w:rPr>
              <w:t>Which type of light bulb would cost the least amount of money to use?</w:t>
            </w:r>
          </w:p>
          <w:p w:rsidR="008C04E4" w:rsidRPr="008C04E4" w:rsidRDefault="008C04E4" w:rsidP="007F5C7E">
            <w:pPr>
              <w:tabs>
                <w:tab w:val="left" w:pos="521"/>
              </w:tabs>
              <w:suppressAutoHyphens/>
              <w:spacing w:after="120" w:line="260" w:lineRule="atLeast"/>
              <w:rPr>
                <w:rFonts w:ascii="Arial" w:eastAsia="Times New Roman" w:hAnsi="Arial" w:cs="Arial"/>
                <w:bCs/>
                <w:color w:val="000000"/>
                <w:kern w:val="1"/>
                <w:sz w:val="20"/>
                <w:szCs w:val="20"/>
                <w:lang w:eastAsia="ar-SA"/>
              </w:rPr>
            </w:pPr>
            <w:r w:rsidRPr="008C04E4">
              <w:rPr>
                <w:rFonts w:ascii="Arial" w:eastAsia="Times New Roman" w:hAnsi="Arial" w:cs="Arial"/>
                <w:bCs/>
                <w:color w:val="000000"/>
                <w:kern w:val="1"/>
                <w:sz w:val="20"/>
                <w:szCs w:val="20"/>
                <w:lang w:eastAsia="ar-SA"/>
              </w:rPr>
              <w:t>Prepare a presentation on different types of light bulb. Find out the cost of buying and running the light bulbs in a home for one year. Determine whether energy saving light bulbs will save money over incandescent light bulbs.</w:t>
            </w:r>
          </w:p>
          <w:p w:rsidR="008C04E4" w:rsidRPr="008C04E4" w:rsidRDefault="008C04E4" w:rsidP="007F5C7E">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Arial"/>
                <w:bCs/>
                <w:color w:val="000000"/>
                <w:kern w:val="1"/>
                <w:sz w:val="20"/>
                <w:szCs w:val="20"/>
                <w:lang w:eastAsia="ar-SA"/>
              </w:rPr>
              <w:t>State the equation used to find efficiency.</w:t>
            </w:r>
          </w:p>
          <w:p w:rsidR="007F5C7E" w:rsidRPr="008C04E4" w:rsidRDefault="007F5C7E" w:rsidP="007F5C7E">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MS 3c </w:t>
            </w:r>
          </w:p>
          <w:p w:rsidR="007F5C7E" w:rsidRPr="008C04E4" w:rsidRDefault="007F5C7E" w:rsidP="007F5C7E">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Recall and apply this equation.</w:t>
            </w:r>
          </w:p>
          <w:p w:rsidR="007F5C7E" w:rsidRPr="008C04E4" w:rsidRDefault="007F5C7E" w:rsidP="007F5C7E">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MS 1a, 1c, 3c </w:t>
            </w:r>
          </w:p>
          <w:p w:rsidR="008C04E4" w:rsidRPr="008C04E4" w:rsidRDefault="007F5C7E" w:rsidP="007F5C7E">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Calculate or use efficiency values as a decimal or as a percentage.</w:t>
            </w:r>
          </w:p>
        </w:tc>
        <w:tc>
          <w:tcPr>
            <w:tcW w:w="2408" w:type="dxa"/>
            <w:tcBorders>
              <w:top w:val="single" w:sz="4" w:space="0" w:color="000000"/>
              <w:left w:val="single" w:sz="4" w:space="0" w:color="000000"/>
              <w:bottom w:val="single" w:sz="4" w:space="0" w:color="000000"/>
            </w:tcBorders>
            <w:shd w:val="clear" w:color="auto" w:fill="auto"/>
          </w:tcPr>
          <w:p w:rsidR="008C04E4" w:rsidRPr="008C04E4" w:rsidRDefault="008C04E4" w:rsidP="007F5C7E">
            <w:pPr>
              <w:suppressAutoHyphens/>
              <w:spacing w:after="120" w:line="260" w:lineRule="atLeast"/>
              <w:rPr>
                <w:rFonts w:ascii="Arial" w:eastAsia="Times New Roman" w:hAnsi="Arial" w:cs="Arial"/>
                <w:bCs/>
                <w:kern w:val="1"/>
                <w:sz w:val="20"/>
                <w:szCs w:val="20"/>
                <w:lang w:eastAsia="ar-SA"/>
              </w:rPr>
            </w:pPr>
            <w:r w:rsidRPr="008C04E4">
              <w:rPr>
                <w:rFonts w:ascii="Arial" w:eastAsia="Times New Roman" w:hAnsi="Arial" w:cs="Arial"/>
                <w:bCs/>
                <w:kern w:val="1"/>
                <w:sz w:val="20"/>
                <w:szCs w:val="20"/>
                <w:lang w:eastAsia="ar-SA"/>
              </w:rPr>
              <w:t>Research different types of power st</w:t>
            </w:r>
            <w:r w:rsidR="007F5C7E">
              <w:rPr>
                <w:rFonts w:ascii="Arial" w:eastAsia="Times New Roman" w:hAnsi="Arial" w:cs="Arial"/>
                <w:bCs/>
                <w:kern w:val="1"/>
                <w:sz w:val="20"/>
                <w:szCs w:val="20"/>
                <w:lang w:eastAsia="ar-SA"/>
              </w:rPr>
              <w:t>ation to find out if combustion-</w:t>
            </w:r>
            <w:r w:rsidRPr="008C04E4">
              <w:rPr>
                <w:rFonts w:ascii="Arial" w:eastAsia="Times New Roman" w:hAnsi="Arial" w:cs="Arial"/>
                <w:bCs/>
                <w:kern w:val="1"/>
                <w:sz w:val="20"/>
                <w:szCs w:val="20"/>
                <w:lang w:eastAsia="ar-SA"/>
              </w:rPr>
              <w:t>based power stations are less efficient that either nuclear or wind. Investigate ways of incr</w:t>
            </w:r>
            <w:r w:rsidR="007F5C7E">
              <w:rPr>
                <w:rFonts w:ascii="Arial" w:eastAsia="Times New Roman" w:hAnsi="Arial" w:cs="Arial"/>
                <w:bCs/>
                <w:kern w:val="1"/>
                <w:sz w:val="20"/>
                <w:szCs w:val="20"/>
                <w:lang w:eastAsia="ar-SA"/>
              </w:rPr>
              <w:t>easing the efficiency of a coal-</w:t>
            </w:r>
            <w:r w:rsidRPr="008C04E4">
              <w:rPr>
                <w:rFonts w:ascii="Arial" w:eastAsia="Times New Roman" w:hAnsi="Arial" w:cs="Arial"/>
                <w:bCs/>
                <w:kern w:val="1"/>
                <w:sz w:val="20"/>
                <w:szCs w:val="20"/>
                <w:lang w:eastAsia="ar-SA"/>
              </w:rPr>
              <w:t>fired power station.</w:t>
            </w:r>
          </w:p>
          <w:p w:rsidR="008C04E4" w:rsidRPr="008C04E4" w:rsidRDefault="008C04E4" w:rsidP="007F5C7E">
            <w:pPr>
              <w:suppressAutoHyphens/>
              <w:spacing w:after="120" w:line="260" w:lineRule="atLeast"/>
              <w:rPr>
                <w:rFonts w:ascii="Arial" w:eastAsia="Times New Roman" w:hAnsi="Arial" w:cs="Arial"/>
                <w:bCs/>
                <w:color w:val="000000"/>
                <w:kern w:val="1"/>
                <w:sz w:val="20"/>
                <w:szCs w:val="20"/>
                <w:lang w:eastAsia="ar-SA"/>
              </w:rPr>
            </w:pPr>
            <w:r w:rsidRPr="008C04E4">
              <w:rPr>
                <w:rFonts w:ascii="Arial" w:eastAsia="Times New Roman" w:hAnsi="Arial" w:cs="Arial"/>
                <w:bCs/>
                <w:color w:val="000000"/>
                <w:kern w:val="1"/>
                <w:sz w:val="20"/>
                <w:szCs w:val="20"/>
                <w:lang w:eastAsia="ar-SA"/>
              </w:rPr>
              <w:t>Calculate the efficiency of a machine as either a decimal or a percentage. Rearrange the equation to determine the total energy put into the machine or the useful energy output.</w:t>
            </w:r>
          </w:p>
          <w:p w:rsidR="008C04E4" w:rsidRPr="008C04E4" w:rsidRDefault="008C04E4" w:rsidP="007F5C7E">
            <w:pPr>
              <w:suppressAutoHyphens/>
              <w:spacing w:after="120" w:line="260" w:lineRule="atLeast"/>
              <w:rPr>
                <w:rFonts w:ascii="Arial" w:eastAsia="Times New Roman" w:hAnsi="Arial" w:cs="Arial"/>
                <w:bCs/>
                <w:color w:val="000000"/>
                <w:kern w:val="1"/>
                <w:sz w:val="20"/>
                <w:szCs w:val="20"/>
                <w:lang w:eastAsia="ar-SA"/>
              </w:rPr>
            </w:pPr>
            <w:r w:rsidRPr="008C04E4">
              <w:rPr>
                <w:rFonts w:ascii="Arial" w:eastAsia="Times New Roman" w:hAnsi="Arial" w:cs="Arial"/>
                <w:bCs/>
                <w:color w:val="000000"/>
                <w:kern w:val="1"/>
                <w:sz w:val="20"/>
                <w:szCs w:val="20"/>
                <w:lang w:eastAsia="ar-SA"/>
              </w:rPr>
              <w:t>Students may have to analyse data to determine the useful energy output if they are told the energy input and the amount of wasted energy.</w:t>
            </w:r>
          </w:p>
          <w:p w:rsidR="008C04E4" w:rsidRPr="007F5C7E" w:rsidRDefault="008C04E4" w:rsidP="007F5C7E">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Arial"/>
                <w:bCs/>
                <w:color w:val="000000"/>
                <w:kern w:val="1"/>
                <w:sz w:val="20"/>
                <w:szCs w:val="20"/>
                <w:lang w:eastAsia="ar-SA"/>
              </w:rPr>
              <w:t>Interpret data on efficiencies of different machines.</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8C04E4" w:rsidRPr="008C04E4" w:rsidRDefault="008C04E4" w:rsidP="007F5C7E">
            <w:pPr>
              <w:suppressAutoHyphens/>
              <w:spacing w:after="120" w:line="260" w:lineRule="atLeast"/>
              <w:rPr>
                <w:rFonts w:ascii="Arial" w:eastAsia="Times New Roman" w:hAnsi="Arial" w:cs="Arial"/>
                <w:color w:val="000000"/>
                <w:kern w:val="1"/>
                <w:sz w:val="20"/>
                <w:szCs w:val="20"/>
                <w:lang w:eastAsia="ar-SA"/>
              </w:rPr>
            </w:pPr>
            <w:r w:rsidRPr="008C04E4">
              <w:rPr>
                <w:rFonts w:ascii="Arial" w:eastAsia="Times New Roman" w:hAnsi="Arial" w:cs="Arial"/>
                <w:color w:val="000000"/>
                <w:kern w:val="1"/>
                <w:sz w:val="20"/>
                <w:szCs w:val="20"/>
                <w:lang w:eastAsia="ar-SA"/>
              </w:rPr>
              <w:t xml:space="preserve">Energy efficiency calculations: </w:t>
            </w:r>
            <w:hyperlink r:id="rId51" w:history="1">
              <w:r w:rsidRPr="008C04E4">
                <w:rPr>
                  <w:rFonts w:ascii="Arial" w:eastAsia="Times New Roman" w:hAnsi="Arial" w:cs="Arial"/>
                  <w:color w:val="0000FF"/>
                  <w:kern w:val="1"/>
                  <w:sz w:val="20"/>
                  <w:szCs w:val="20"/>
                  <w:u w:val="single"/>
                </w:rPr>
                <w:t>BBC Bitesize – Efficiency</w:t>
              </w:r>
            </w:hyperlink>
          </w:p>
          <w:p w:rsidR="008C04E4" w:rsidRPr="008C04E4" w:rsidRDefault="008C04E4" w:rsidP="007F5C7E">
            <w:pPr>
              <w:suppressAutoHyphens/>
              <w:spacing w:after="120" w:line="260" w:lineRule="atLeast"/>
              <w:rPr>
                <w:rFonts w:ascii="Arial" w:eastAsia="Times New Roman" w:hAnsi="Arial" w:cs="Arial"/>
                <w:color w:val="000000"/>
                <w:kern w:val="1"/>
                <w:sz w:val="20"/>
                <w:szCs w:val="20"/>
                <w:lang w:eastAsia="ar-SA"/>
              </w:rPr>
            </w:pPr>
            <w:r w:rsidRPr="008C04E4">
              <w:rPr>
                <w:rFonts w:ascii="Arial" w:eastAsia="Times New Roman" w:hAnsi="Arial" w:cs="Arial"/>
                <w:color w:val="000000"/>
                <w:kern w:val="1"/>
                <w:sz w:val="20"/>
                <w:szCs w:val="20"/>
                <w:lang w:eastAsia="ar-SA"/>
              </w:rPr>
              <w:t>Efficiency of power stations video clip:</w:t>
            </w:r>
          </w:p>
          <w:p w:rsidR="008C04E4" w:rsidRPr="008C04E4" w:rsidRDefault="008C04E4" w:rsidP="007F5C7E">
            <w:pPr>
              <w:suppressAutoHyphens/>
              <w:spacing w:after="120" w:line="260" w:lineRule="atLeast"/>
              <w:rPr>
                <w:rFonts w:ascii="Arial" w:eastAsia="Times New Roman" w:hAnsi="Arial" w:cs="Times New Roman"/>
                <w:kern w:val="1"/>
                <w:szCs w:val="24"/>
                <w:lang w:eastAsia="ar-SA"/>
              </w:rPr>
            </w:pPr>
            <w:r w:rsidRPr="008C04E4">
              <w:rPr>
                <w:rFonts w:ascii="Arial" w:eastAsia="Times New Roman" w:hAnsi="Arial" w:cs="Arial"/>
                <w:color w:val="000000"/>
                <w:kern w:val="1"/>
                <w:sz w:val="20"/>
                <w:szCs w:val="20"/>
                <w:lang w:eastAsia="ar-SA"/>
              </w:rPr>
              <w:t xml:space="preserve">YouTube: </w:t>
            </w:r>
            <w:hyperlink r:id="rId52" w:history="1">
              <w:r w:rsidRPr="008C04E4">
                <w:rPr>
                  <w:rFonts w:ascii="Arial" w:eastAsia="Times New Roman" w:hAnsi="Arial" w:cs="Arial"/>
                  <w:color w:val="0000FF"/>
                  <w:kern w:val="1"/>
                  <w:sz w:val="20"/>
                  <w:szCs w:val="20"/>
                  <w:u w:val="single"/>
                </w:rPr>
                <w:t>Which Power Source Is most Efficient?</w:t>
              </w:r>
            </w:hyperlink>
          </w:p>
          <w:p w:rsidR="008C04E4" w:rsidRPr="008C04E4" w:rsidRDefault="0051687E" w:rsidP="007F5C7E">
            <w:pPr>
              <w:suppressAutoHyphens/>
              <w:spacing w:after="120" w:line="260" w:lineRule="atLeast"/>
              <w:rPr>
                <w:rFonts w:ascii="Arial" w:eastAsia="Times New Roman" w:hAnsi="Arial" w:cs="Times New Roman"/>
                <w:kern w:val="1"/>
                <w:szCs w:val="24"/>
                <w:lang w:eastAsia="ar-SA"/>
              </w:rPr>
            </w:pPr>
            <w:hyperlink r:id="rId53" w:history="1">
              <w:r w:rsidR="008C04E4" w:rsidRPr="008C04E4">
                <w:rPr>
                  <w:rFonts w:ascii="Arial" w:eastAsia="Times New Roman" w:hAnsi="Arial" w:cs="Arial"/>
                  <w:color w:val="0000FF"/>
                  <w:kern w:val="1"/>
                  <w:sz w:val="20"/>
                  <w:szCs w:val="20"/>
                  <w:u w:val="single"/>
                </w:rPr>
                <w:t>Pass My Exams – Energy Transfer Diagrams and Efficiency</w:t>
              </w:r>
            </w:hyperlink>
          </w:p>
          <w:p w:rsidR="008C04E4" w:rsidRDefault="0051687E" w:rsidP="007F5C7E">
            <w:pPr>
              <w:suppressAutoHyphens/>
              <w:spacing w:after="120" w:line="260" w:lineRule="atLeast"/>
              <w:rPr>
                <w:rFonts w:ascii="Arial" w:eastAsia="Times New Roman" w:hAnsi="Arial" w:cs="Arial"/>
                <w:color w:val="0000FF"/>
                <w:kern w:val="1"/>
                <w:sz w:val="20"/>
                <w:szCs w:val="20"/>
                <w:u w:val="single"/>
              </w:rPr>
            </w:pPr>
            <w:hyperlink r:id="rId54" w:history="1">
              <w:proofErr w:type="spellStart"/>
              <w:r w:rsidR="008C04E4" w:rsidRPr="008C04E4">
                <w:rPr>
                  <w:rFonts w:ascii="Arial" w:eastAsia="Times New Roman" w:hAnsi="Arial" w:cs="Arial"/>
                  <w:color w:val="0000FF"/>
                  <w:kern w:val="1"/>
                  <w:sz w:val="20"/>
                  <w:szCs w:val="20"/>
                  <w:u w:val="single"/>
                </w:rPr>
                <w:t>Cyberphysics</w:t>
              </w:r>
              <w:proofErr w:type="spellEnd"/>
              <w:r w:rsidR="008C04E4" w:rsidRPr="008C04E4">
                <w:rPr>
                  <w:rFonts w:ascii="Arial" w:eastAsia="Times New Roman" w:hAnsi="Arial" w:cs="Arial"/>
                  <w:color w:val="0000FF"/>
                  <w:kern w:val="1"/>
                  <w:sz w:val="20"/>
                  <w:szCs w:val="20"/>
                  <w:u w:val="single"/>
                </w:rPr>
                <w:t xml:space="preserve"> – Sankey diagrams</w:t>
              </w:r>
            </w:hyperlink>
          </w:p>
          <w:p w:rsidR="00F52294" w:rsidRPr="008C04E4" w:rsidRDefault="0051687E" w:rsidP="007F5C7E">
            <w:pPr>
              <w:suppressAutoHyphens/>
              <w:spacing w:after="120" w:line="260" w:lineRule="atLeast"/>
              <w:rPr>
                <w:rFonts w:ascii="Arial" w:eastAsia="Times New Roman" w:hAnsi="Arial" w:cs="Arial"/>
                <w:color w:val="000000"/>
                <w:kern w:val="1"/>
                <w:sz w:val="20"/>
                <w:szCs w:val="20"/>
                <w:lang w:eastAsia="ar-SA"/>
              </w:rPr>
            </w:pPr>
            <w:hyperlink r:id="rId55" w:history="1">
              <w:r w:rsidR="00F52294" w:rsidRPr="00F52294">
                <w:rPr>
                  <w:rStyle w:val="Hyperlink"/>
                  <w:rFonts w:ascii="Arial" w:eastAsia="Times New Roman" w:hAnsi="Arial" w:cs="Arial"/>
                  <w:kern w:val="1"/>
                  <w:sz w:val="20"/>
                  <w:szCs w:val="20"/>
                </w:rPr>
                <w:t>Teachit Science resource (23330) ‘Energy efficiency’</w:t>
              </w:r>
            </w:hyperlink>
          </w:p>
          <w:p w:rsidR="008C04E4" w:rsidRPr="008C04E4" w:rsidRDefault="008C04E4" w:rsidP="007F5C7E">
            <w:pPr>
              <w:suppressAutoHyphens/>
              <w:spacing w:after="120" w:line="260" w:lineRule="atLeast"/>
              <w:rPr>
                <w:rFonts w:ascii="Arial" w:eastAsia="Times New Roman" w:hAnsi="Arial" w:cs="Times New Roman"/>
                <w:kern w:val="1"/>
                <w:szCs w:val="24"/>
                <w:lang w:eastAsia="ar-SA"/>
              </w:rPr>
            </w:pPr>
          </w:p>
        </w:tc>
      </w:tr>
      <w:tr w:rsidR="008C04E4" w:rsidRPr="008C04E4" w:rsidTr="007E6843">
        <w:tc>
          <w:tcPr>
            <w:tcW w:w="958" w:type="dxa"/>
            <w:tcBorders>
              <w:top w:val="single" w:sz="4" w:space="0" w:color="000000"/>
              <w:left w:val="single" w:sz="4" w:space="0" w:color="000000"/>
              <w:bottom w:val="single" w:sz="4" w:space="0" w:color="000000"/>
            </w:tcBorders>
            <w:shd w:val="clear" w:color="auto" w:fill="auto"/>
          </w:tcPr>
          <w:p w:rsidR="008C04E4" w:rsidRPr="008C04E4" w:rsidRDefault="008C04E4" w:rsidP="00B64BD8">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Arial"/>
                <w:kern w:val="1"/>
                <w:sz w:val="20"/>
                <w:szCs w:val="20"/>
                <w:lang w:eastAsia="ar-SA"/>
              </w:rPr>
              <w:t>4.8.2.8</w:t>
            </w:r>
          </w:p>
        </w:tc>
        <w:tc>
          <w:tcPr>
            <w:tcW w:w="2835" w:type="dxa"/>
            <w:tcBorders>
              <w:top w:val="single" w:sz="4" w:space="0" w:color="000000"/>
              <w:left w:val="single" w:sz="4" w:space="0" w:color="000000"/>
              <w:bottom w:val="single" w:sz="4" w:space="0" w:color="000000"/>
            </w:tcBorders>
            <w:shd w:val="clear" w:color="auto" w:fill="auto"/>
          </w:tcPr>
          <w:p w:rsidR="008C04E4" w:rsidRPr="008C04E4" w:rsidRDefault="008C04E4" w:rsidP="00B64BD8">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Life cycle assessments (LCAs) are carried out to assess the environmental impact of the materials used and the energy resources needed for products in each of these stages: </w:t>
            </w:r>
          </w:p>
          <w:p w:rsidR="008C04E4" w:rsidRPr="00226283" w:rsidRDefault="008C04E4" w:rsidP="00B64BD8">
            <w:pPr>
              <w:pStyle w:val="ListParagraph"/>
              <w:numPr>
                <w:ilvl w:val="0"/>
                <w:numId w:val="9"/>
              </w:numPr>
              <w:spacing w:after="120" w:line="260" w:lineRule="atLeast"/>
              <w:ind w:left="318" w:hanging="284"/>
              <w:rPr>
                <w:rFonts w:ascii="Arial" w:eastAsia="Times New Roman" w:hAnsi="Arial" w:cs="Arial"/>
                <w:kern w:val="1"/>
                <w:sz w:val="20"/>
                <w:szCs w:val="20"/>
                <w:lang w:eastAsia="ar-SA"/>
              </w:rPr>
            </w:pPr>
            <w:r w:rsidRPr="00226283">
              <w:rPr>
                <w:rFonts w:ascii="Arial" w:eastAsia="Times New Roman" w:hAnsi="Arial" w:cs="Arial"/>
                <w:kern w:val="1"/>
                <w:sz w:val="20"/>
                <w:szCs w:val="20"/>
                <w:lang w:eastAsia="ar-SA"/>
              </w:rPr>
              <w:t xml:space="preserve">extracting and processing raw materials </w:t>
            </w:r>
          </w:p>
          <w:p w:rsidR="008C04E4" w:rsidRPr="00226283" w:rsidRDefault="008C04E4" w:rsidP="00B64BD8">
            <w:pPr>
              <w:pStyle w:val="ListParagraph"/>
              <w:numPr>
                <w:ilvl w:val="0"/>
                <w:numId w:val="9"/>
              </w:numPr>
              <w:spacing w:after="120" w:line="260" w:lineRule="atLeast"/>
              <w:ind w:left="318" w:hanging="284"/>
              <w:rPr>
                <w:rFonts w:ascii="Arial" w:eastAsia="Times New Roman" w:hAnsi="Arial" w:cs="Arial"/>
                <w:kern w:val="1"/>
                <w:sz w:val="20"/>
                <w:szCs w:val="20"/>
                <w:lang w:eastAsia="ar-SA"/>
              </w:rPr>
            </w:pPr>
            <w:r w:rsidRPr="00226283">
              <w:rPr>
                <w:rFonts w:ascii="Arial" w:eastAsia="Times New Roman" w:hAnsi="Arial" w:cs="Arial"/>
                <w:kern w:val="1"/>
                <w:sz w:val="20"/>
                <w:szCs w:val="20"/>
                <w:lang w:eastAsia="ar-SA"/>
              </w:rPr>
              <w:t xml:space="preserve">manufacturing and packaging </w:t>
            </w:r>
          </w:p>
          <w:p w:rsidR="008C04E4" w:rsidRPr="00226283" w:rsidRDefault="008C04E4" w:rsidP="00B64BD8">
            <w:pPr>
              <w:pStyle w:val="ListParagraph"/>
              <w:numPr>
                <w:ilvl w:val="0"/>
                <w:numId w:val="9"/>
              </w:numPr>
              <w:spacing w:after="120" w:line="260" w:lineRule="atLeast"/>
              <w:ind w:left="318" w:hanging="284"/>
              <w:rPr>
                <w:rFonts w:ascii="Arial" w:eastAsia="Times New Roman" w:hAnsi="Arial" w:cs="Arial"/>
                <w:kern w:val="1"/>
                <w:sz w:val="20"/>
                <w:szCs w:val="20"/>
                <w:lang w:eastAsia="ar-SA"/>
              </w:rPr>
            </w:pPr>
            <w:r w:rsidRPr="00226283">
              <w:rPr>
                <w:rFonts w:ascii="Arial" w:eastAsia="Times New Roman" w:hAnsi="Arial" w:cs="Arial"/>
                <w:kern w:val="1"/>
                <w:sz w:val="20"/>
                <w:szCs w:val="20"/>
                <w:lang w:eastAsia="ar-SA"/>
              </w:rPr>
              <w:t xml:space="preserve">use and operation during its lifetime </w:t>
            </w:r>
          </w:p>
          <w:p w:rsidR="008C04E4" w:rsidRPr="00226283" w:rsidRDefault="008C04E4" w:rsidP="00B64BD8">
            <w:pPr>
              <w:pStyle w:val="ListParagraph"/>
              <w:numPr>
                <w:ilvl w:val="0"/>
                <w:numId w:val="9"/>
              </w:numPr>
              <w:spacing w:after="120" w:line="260" w:lineRule="atLeast"/>
              <w:ind w:left="318" w:hanging="284"/>
              <w:rPr>
                <w:rFonts w:ascii="Arial" w:eastAsia="Times New Roman" w:hAnsi="Arial" w:cs="Arial"/>
                <w:kern w:val="1"/>
                <w:sz w:val="20"/>
                <w:szCs w:val="20"/>
                <w:lang w:eastAsia="ar-SA"/>
              </w:rPr>
            </w:pPr>
            <w:r w:rsidRPr="00226283">
              <w:rPr>
                <w:rFonts w:ascii="Arial" w:eastAsia="Times New Roman" w:hAnsi="Arial" w:cs="Arial"/>
                <w:kern w:val="1"/>
                <w:sz w:val="20"/>
                <w:szCs w:val="20"/>
                <w:lang w:eastAsia="ar-SA"/>
              </w:rPr>
              <w:t>disposal</w:t>
            </w:r>
            <w:r w:rsidR="00226283">
              <w:rPr>
                <w:rFonts w:ascii="Arial" w:eastAsia="Times New Roman" w:hAnsi="Arial" w:cs="Arial"/>
                <w:kern w:val="1"/>
                <w:sz w:val="20"/>
                <w:szCs w:val="20"/>
                <w:lang w:eastAsia="ar-SA"/>
              </w:rPr>
              <w:t xml:space="preserve"> at the end of its useful life</w:t>
            </w:r>
          </w:p>
          <w:p w:rsidR="008C04E4" w:rsidRPr="008C04E4" w:rsidRDefault="008C04E4" w:rsidP="00B64BD8">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including transport and distribution at each stage. </w:t>
            </w:r>
          </w:p>
          <w:p w:rsidR="008C04E4" w:rsidRPr="008C04E4" w:rsidRDefault="008C04E4" w:rsidP="00B64BD8">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Energy, water, resource consumption and production of some wastes can be fairly easily quantified. Allocating numerical values to pollutant effects is less straightforward and requires value judgements, so LCA is not a purely objective process.</w:t>
            </w:r>
          </w:p>
          <w:p w:rsidR="008C04E4" w:rsidRPr="008C04E4" w:rsidRDefault="008C04E4" w:rsidP="00B64BD8">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Selective or abbreviated LCAs can be devised to evaluate a product but these can be misused to reach pre-determined conclusions, </w:t>
            </w:r>
            <w:proofErr w:type="spellStart"/>
            <w:r w:rsidRPr="008C04E4">
              <w:rPr>
                <w:rFonts w:ascii="Arial" w:eastAsia="Times New Roman" w:hAnsi="Arial" w:cs="Times New Roman"/>
                <w:kern w:val="1"/>
                <w:sz w:val="20"/>
                <w:szCs w:val="20"/>
                <w:lang w:eastAsia="ar-SA"/>
              </w:rPr>
              <w:t>eg</w:t>
            </w:r>
            <w:proofErr w:type="spellEnd"/>
            <w:r w:rsidRPr="008C04E4">
              <w:rPr>
                <w:rFonts w:ascii="Arial" w:eastAsia="Times New Roman" w:hAnsi="Arial" w:cs="Times New Roman"/>
                <w:kern w:val="1"/>
                <w:sz w:val="20"/>
                <w:szCs w:val="20"/>
                <w:lang w:eastAsia="ar-SA"/>
              </w:rPr>
              <w:t xml:space="preserve"> in support of claims for advertising purposes.</w:t>
            </w:r>
          </w:p>
        </w:tc>
        <w:tc>
          <w:tcPr>
            <w:tcW w:w="2268" w:type="dxa"/>
            <w:tcBorders>
              <w:top w:val="single" w:sz="4" w:space="0" w:color="000000"/>
              <w:left w:val="single" w:sz="4" w:space="0" w:color="000000"/>
              <w:bottom w:val="single" w:sz="4" w:space="0" w:color="000000"/>
            </w:tcBorders>
            <w:shd w:val="clear" w:color="auto" w:fill="auto"/>
          </w:tcPr>
          <w:p w:rsidR="00226283" w:rsidRDefault="008C04E4" w:rsidP="00B64BD8">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Describe the basic principles in carrying out a life cycle asses</w:t>
            </w:r>
            <w:r w:rsidR="00226283">
              <w:rPr>
                <w:rFonts w:ascii="Arial" w:eastAsia="Times New Roman" w:hAnsi="Arial" w:cs="Times New Roman"/>
                <w:kern w:val="1"/>
                <w:sz w:val="20"/>
                <w:szCs w:val="20"/>
                <w:lang w:eastAsia="ar-SA"/>
              </w:rPr>
              <w:t>sment of a material or product.</w:t>
            </w:r>
          </w:p>
          <w:p w:rsidR="008C04E4" w:rsidRPr="008C04E4" w:rsidRDefault="008C04E4" w:rsidP="00B64BD8">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Interpret data from a life cycle assessment of a material or product.</w:t>
            </w:r>
          </w:p>
        </w:tc>
        <w:tc>
          <w:tcPr>
            <w:tcW w:w="1134" w:type="dxa"/>
            <w:tcBorders>
              <w:top w:val="single" w:sz="4" w:space="0" w:color="000000"/>
              <w:left w:val="single" w:sz="4" w:space="0" w:color="000000"/>
              <w:bottom w:val="single" w:sz="4" w:space="0" w:color="000000"/>
            </w:tcBorders>
            <w:shd w:val="clear" w:color="auto" w:fill="auto"/>
          </w:tcPr>
          <w:p w:rsidR="008C04E4" w:rsidRPr="008C04E4" w:rsidRDefault="002B787E" w:rsidP="00B64BD8">
            <w:pPr>
              <w:suppressAutoHyphens/>
              <w:snapToGrid w:val="0"/>
              <w:spacing w:after="120" w:line="260" w:lineRule="atLeast"/>
              <w:jc w:val="center"/>
              <w:rPr>
                <w:rFonts w:ascii="Arial" w:eastAsia="Times New Roman" w:hAnsi="Arial" w:cs="Times New Roman"/>
                <w:kern w:val="1"/>
                <w:sz w:val="20"/>
                <w:szCs w:val="20"/>
                <w:lang w:eastAsia="ar-SA"/>
              </w:rPr>
            </w:pPr>
            <w:r>
              <w:rPr>
                <w:rFonts w:ascii="Arial" w:eastAsia="Times New Roman" w:hAnsi="Arial" w:cs="Times New Roman"/>
                <w:kern w:val="1"/>
                <w:sz w:val="20"/>
                <w:szCs w:val="20"/>
                <w:lang w:eastAsia="ar-SA"/>
              </w:rPr>
              <w:t>1</w:t>
            </w:r>
          </w:p>
        </w:tc>
        <w:tc>
          <w:tcPr>
            <w:tcW w:w="2977" w:type="dxa"/>
            <w:tcBorders>
              <w:top w:val="single" w:sz="4" w:space="0" w:color="000000"/>
              <w:left w:val="single" w:sz="4" w:space="0" w:color="000000"/>
              <w:bottom w:val="single" w:sz="4" w:space="0" w:color="000000"/>
            </w:tcBorders>
            <w:shd w:val="clear" w:color="auto" w:fill="auto"/>
          </w:tcPr>
          <w:p w:rsidR="008C04E4" w:rsidRPr="008C04E4" w:rsidRDefault="008C04E4" w:rsidP="00B64BD8">
            <w:pPr>
              <w:suppressAutoHyphens/>
              <w:spacing w:after="120" w:line="260" w:lineRule="atLeast"/>
              <w:rPr>
                <w:rFonts w:ascii="Arial" w:eastAsia="Times New Roman" w:hAnsi="Arial" w:cs="Arial"/>
                <w:kern w:val="1"/>
                <w:sz w:val="20"/>
                <w:szCs w:val="20"/>
                <w:lang w:eastAsia="ar-SA"/>
              </w:rPr>
            </w:pPr>
            <w:r w:rsidRPr="008C04E4">
              <w:rPr>
                <w:rFonts w:ascii="Arial" w:eastAsia="Times New Roman" w:hAnsi="Arial" w:cs="Arial"/>
                <w:kern w:val="1"/>
                <w:sz w:val="20"/>
                <w:szCs w:val="20"/>
                <w:lang w:eastAsia="ar-SA"/>
              </w:rPr>
              <w:t>Describe what a LCA is using a suitable example.</w:t>
            </w:r>
          </w:p>
          <w:p w:rsidR="008C04E4" w:rsidRPr="008C04E4" w:rsidRDefault="008C04E4" w:rsidP="00B64BD8">
            <w:pPr>
              <w:suppressAutoHyphens/>
              <w:spacing w:after="120" w:line="260" w:lineRule="atLeast"/>
              <w:rPr>
                <w:rFonts w:ascii="Arial" w:eastAsia="Times New Roman" w:hAnsi="Arial" w:cs="Arial"/>
                <w:kern w:val="1"/>
                <w:sz w:val="20"/>
                <w:szCs w:val="20"/>
                <w:lang w:eastAsia="ar-SA"/>
              </w:rPr>
            </w:pPr>
            <w:r w:rsidRPr="008C04E4">
              <w:rPr>
                <w:rFonts w:ascii="Arial" w:eastAsia="Times New Roman" w:hAnsi="Arial" w:cs="Arial"/>
                <w:kern w:val="1"/>
                <w:sz w:val="20"/>
                <w:szCs w:val="20"/>
                <w:lang w:eastAsia="ar-SA"/>
              </w:rPr>
              <w:t>Use information to interpret the LCA of a given material or product.</w:t>
            </w:r>
          </w:p>
          <w:p w:rsidR="008C04E4" w:rsidRPr="008C04E4" w:rsidRDefault="008C04E4" w:rsidP="00B64BD8">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Arial"/>
                <w:kern w:val="1"/>
                <w:sz w:val="20"/>
                <w:szCs w:val="20"/>
                <w:lang w:eastAsia="ar-SA"/>
              </w:rPr>
              <w:t>Discuss the negative issues relating to LCAs and why caution should be used when using them.</w:t>
            </w:r>
          </w:p>
          <w:p w:rsidR="008C04E4" w:rsidRPr="008C04E4" w:rsidRDefault="008C04E4" w:rsidP="00B64BD8">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WS 1.3, 1.4, MS 1a, 1c, 1d, 2a, 4a </w:t>
            </w:r>
          </w:p>
          <w:p w:rsidR="008C04E4" w:rsidRPr="008C04E4" w:rsidRDefault="008C04E4" w:rsidP="00B64BD8">
            <w:pPr>
              <w:suppressAutoHyphens/>
              <w:spacing w:after="120" w:line="260" w:lineRule="atLeast"/>
              <w:rPr>
                <w:rFonts w:ascii="Arial" w:eastAsia="Times New Roman" w:hAnsi="Arial" w:cs="Arial"/>
                <w:kern w:val="1"/>
                <w:sz w:val="20"/>
                <w:szCs w:val="20"/>
                <w:lang w:eastAsia="ar-SA"/>
              </w:rPr>
            </w:pPr>
            <w:r w:rsidRPr="008C04E4">
              <w:rPr>
                <w:rFonts w:ascii="Arial" w:eastAsia="Times New Roman" w:hAnsi="Arial" w:cs="Times New Roman"/>
                <w:kern w:val="1"/>
                <w:sz w:val="20"/>
                <w:szCs w:val="20"/>
                <w:lang w:eastAsia="ar-SA"/>
              </w:rPr>
              <w:t>Interpret data from LCAs of materials or products given appropriate information.</w:t>
            </w:r>
          </w:p>
        </w:tc>
        <w:tc>
          <w:tcPr>
            <w:tcW w:w="2408" w:type="dxa"/>
            <w:tcBorders>
              <w:top w:val="single" w:sz="4" w:space="0" w:color="000000"/>
              <w:left w:val="single" w:sz="4" w:space="0" w:color="000000"/>
              <w:bottom w:val="single" w:sz="4" w:space="0" w:color="000000"/>
            </w:tcBorders>
            <w:shd w:val="clear" w:color="auto" w:fill="auto"/>
          </w:tcPr>
          <w:p w:rsidR="008C04E4" w:rsidRPr="008C04E4" w:rsidRDefault="008C04E4" w:rsidP="00B64BD8">
            <w:pPr>
              <w:suppressAutoHyphens/>
              <w:spacing w:after="120" w:line="260" w:lineRule="atLeast"/>
              <w:rPr>
                <w:rFonts w:ascii="Arial" w:eastAsia="Times New Roman" w:hAnsi="Arial" w:cs="Arial"/>
                <w:kern w:val="1"/>
                <w:sz w:val="20"/>
                <w:szCs w:val="20"/>
                <w:lang w:eastAsia="ar-SA"/>
              </w:rPr>
            </w:pPr>
            <w:r w:rsidRPr="008C04E4">
              <w:rPr>
                <w:rFonts w:ascii="Arial" w:eastAsia="Times New Roman" w:hAnsi="Arial" w:cs="Arial"/>
                <w:kern w:val="1"/>
                <w:sz w:val="20"/>
                <w:szCs w:val="20"/>
                <w:lang w:eastAsia="ar-SA"/>
              </w:rPr>
              <w:t>Use the internet to carry out simple comparative LCAs for shopping bags made from plastic and paper.</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3D19A6" w:rsidRDefault="0051687E" w:rsidP="00B64BD8">
            <w:pPr>
              <w:suppressAutoHyphens/>
              <w:spacing w:after="120" w:line="260" w:lineRule="atLeast"/>
              <w:rPr>
                <w:rFonts w:ascii="Arial" w:eastAsia="Times New Roman" w:hAnsi="Arial" w:cs="Arial"/>
                <w:kern w:val="1"/>
                <w:sz w:val="20"/>
                <w:szCs w:val="20"/>
                <w:lang w:eastAsia="ar-SA"/>
              </w:rPr>
            </w:pPr>
            <w:hyperlink r:id="rId56" w:history="1">
              <w:r w:rsidR="003D19A6" w:rsidRPr="003D19A6">
                <w:rPr>
                  <w:rStyle w:val="Hyperlink"/>
                  <w:rFonts w:ascii="Arial" w:eastAsia="Times New Roman" w:hAnsi="Arial" w:cs="Arial"/>
                  <w:kern w:val="1"/>
                  <w:sz w:val="20"/>
                  <w:szCs w:val="20"/>
                  <w:lang w:eastAsia="ar-SA"/>
                </w:rPr>
                <w:t>BBC Bitesize – making life cycle assessments</w:t>
              </w:r>
            </w:hyperlink>
          </w:p>
          <w:p w:rsidR="003D19A6" w:rsidRDefault="0051687E" w:rsidP="00B64BD8">
            <w:pPr>
              <w:suppressAutoHyphens/>
              <w:spacing w:after="120" w:line="260" w:lineRule="atLeast"/>
              <w:rPr>
                <w:rFonts w:ascii="Arial" w:eastAsia="Times New Roman" w:hAnsi="Arial" w:cs="Arial"/>
                <w:kern w:val="1"/>
                <w:sz w:val="20"/>
                <w:szCs w:val="20"/>
                <w:lang w:eastAsia="ar-SA"/>
              </w:rPr>
            </w:pPr>
            <w:hyperlink r:id="rId57" w:history="1">
              <w:r w:rsidR="003D19A6" w:rsidRPr="0037762D">
                <w:rPr>
                  <w:rStyle w:val="Hyperlink"/>
                  <w:rFonts w:ascii="Arial" w:eastAsia="Times New Roman" w:hAnsi="Arial" w:cs="Arial"/>
                  <w:kern w:val="1"/>
                  <w:sz w:val="20"/>
                  <w:szCs w:val="20"/>
                  <w:lang w:eastAsia="ar-SA"/>
                </w:rPr>
                <w:t>TED talk video ‘Paper beats plastic</w:t>
              </w:r>
              <w:r w:rsidR="0037762D">
                <w:rPr>
                  <w:rStyle w:val="Hyperlink"/>
                  <w:rFonts w:ascii="Arial" w:eastAsia="Times New Roman" w:hAnsi="Arial" w:cs="Arial"/>
                  <w:kern w:val="1"/>
                  <w:sz w:val="20"/>
                  <w:szCs w:val="20"/>
                  <w:lang w:eastAsia="ar-SA"/>
                </w:rPr>
                <w:t>? How to rethink environmental folklore</w:t>
              </w:r>
              <w:r w:rsidR="003D19A6" w:rsidRPr="0037762D">
                <w:rPr>
                  <w:rStyle w:val="Hyperlink"/>
                  <w:rFonts w:ascii="Arial" w:eastAsia="Times New Roman" w:hAnsi="Arial" w:cs="Arial"/>
                  <w:kern w:val="1"/>
                  <w:sz w:val="20"/>
                  <w:szCs w:val="20"/>
                  <w:lang w:eastAsia="ar-SA"/>
                </w:rPr>
                <w:t>’</w:t>
              </w:r>
            </w:hyperlink>
          </w:p>
          <w:p w:rsidR="00E078BD" w:rsidRDefault="0051687E" w:rsidP="00B64BD8">
            <w:pPr>
              <w:suppressAutoHyphens/>
              <w:spacing w:after="120" w:line="260" w:lineRule="atLeast"/>
              <w:rPr>
                <w:rFonts w:ascii="Arial" w:eastAsia="Times New Roman" w:hAnsi="Arial" w:cs="Arial"/>
                <w:kern w:val="1"/>
                <w:sz w:val="20"/>
                <w:szCs w:val="20"/>
                <w:lang w:eastAsia="ar-SA"/>
              </w:rPr>
            </w:pPr>
            <w:hyperlink r:id="rId58" w:history="1">
              <w:r w:rsidR="00E078BD" w:rsidRPr="00E078BD">
                <w:rPr>
                  <w:rStyle w:val="Hyperlink"/>
                  <w:rFonts w:ascii="Arial" w:eastAsia="Times New Roman" w:hAnsi="Arial" w:cs="Arial"/>
                  <w:kern w:val="1"/>
                  <w:sz w:val="20"/>
                  <w:szCs w:val="20"/>
                  <w:lang w:eastAsia="ar-SA"/>
                </w:rPr>
                <w:t>Practical action resource ‘Lifecycle analysis PowerPoint’</w:t>
              </w:r>
            </w:hyperlink>
          </w:p>
          <w:p w:rsidR="008C04E4" w:rsidRPr="008C04E4" w:rsidRDefault="008C04E4" w:rsidP="00B64BD8">
            <w:pPr>
              <w:suppressAutoHyphens/>
              <w:spacing w:after="120" w:line="260" w:lineRule="atLeast"/>
              <w:rPr>
                <w:rFonts w:ascii="Arial" w:eastAsia="Times New Roman" w:hAnsi="Arial" w:cs="Times New Roman"/>
                <w:kern w:val="1"/>
                <w:szCs w:val="24"/>
                <w:lang w:eastAsia="ar-SA"/>
              </w:rPr>
            </w:pPr>
          </w:p>
        </w:tc>
      </w:tr>
      <w:tr w:rsidR="008C04E4" w:rsidRPr="008C04E4" w:rsidTr="007E6843">
        <w:tc>
          <w:tcPr>
            <w:tcW w:w="958" w:type="dxa"/>
            <w:tcBorders>
              <w:top w:val="single" w:sz="4" w:space="0" w:color="000000"/>
              <w:left w:val="single" w:sz="4" w:space="0" w:color="000000"/>
              <w:bottom w:val="single" w:sz="4" w:space="0" w:color="000000"/>
            </w:tcBorders>
            <w:shd w:val="clear" w:color="auto" w:fill="auto"/>
          </w:tcPr>
          <w:p w:rsidR="008C04E4" w:rsidRPr="008C04E4" w:rsidRDefault="008C04E4" w:rsidP="0027069D">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Arial"/>
                <w:kern w:val="1"/>
                <w:sz w:val="20"/>
                <w:szCs w:val="20"/>
                <w:lang w:eastAsia="ar-SA"/>
              </w:rPr>
              <w:t>4.8.2.9</w:t>
            </w:r>
          </w:p>
        </w:tc>
        <w:tc>
          <w:tcPr>
            <w:tcW w:w="2835" w:type="dxa"/>
            <w:tcBorders>
              <w:top w:val="single" w:sz="4" w:space="0" w:color="000000"/>
              <w:left w:val="single" w:sz="4" w:space="0" w:color="000000"/>
              <w:bottom w:val="single" w:sz="4" w:space="0" w:color="000000"/>
            </w:tcBorders>
            <w:shd w:val="clear" w:color="auto" w:fill="auto"/>
          </w:tcPr>
          <w:p w:rsidR="008C04E4" w:rsidRPr="008C04E4" w:rsidRDefault="008C04E4" w:rsidP="0027069D">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The reduction in use, reuse and recycling of materials by end users reduces the use of limited material resources. It can also cut the use of energy resources and the production of waste. </w:t>
            </w:r>
          </w:p>
          <w:p w:rsidR="008C04E4" w:rsidRPr="008C04E4" w:rsidRDefault="008C04E4" w:rsidP="0027069D">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Metals can be recycled by melting and recasting or reforming into different products. The amount of separation required for recycling depends on the metal and the properties required of the final product. For example, in steel making some scrap steel is added to the iron from a blast furnace to reduce the amount of iron that needs to be extracted from iron ore.</w:t>
            </w:r>
          </w:p>
        </w:tc>
        <w:tc>
          <w:tcPr>
            <w:tcW w:w="2268" w:type="dxa"/>
            <w:tcBorders>
              <w:top w:val="single" w:sz="4" w:space="0" w:color="000000"/>
              <w:left w:val="single" w:sz="4" w:space="0" w:color="000000"/>
              <w:bottom w:val="single" w:sz="4" w:space="0" w:color="000000"/>
            </w:tcBorders>
            <w:shd w:val="clear" w:color="auto" w:fill="auto"/>
          </w:tcPr>
          <w:p w:rsidR="008C04E4" w:rsidRPr="008C04E4" w:rsidRDefault="008C04E4" w:rsidP="0027069D">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Describe a process where a material or product is recycled for a different use, and explain why this is viable.</w:t>
            </w:r>
          </w:p>
        </w:tc>
        <w:tc>
          <w:tcPr>
            <w:tcW w:w="1134" w:type="dxa"/>
            <w:tcBorders>
              <w:top w:val="single" w:sz="4" w:space="0" w:color="000000"/>
              <w:left w:val="single" w:sz="4" w:space="0" w:color="000000"/>
              <w:bottom w:val="single" w:sz="4" w:space="0" w:color="000000"/>
            </w:tcBorders>
            <w:shd w:val="clear" w:color="auto" w:fill="auto"/>
          </w:tcPr>
          <w:p w:rsidR="008C04E4" w:rsidRPr="008C04E4" w:rsidRDefault="002B787E" w:rsidP="0027069D">
            <w:pPr>
              <w:suppressAutoHyphens/>
              <w:snapToGrid w:val="0"/>
              <w:spacing w:after="120" w:line="260" w:lineRule="atLeast"/>
              <w:jc w:val="center"/>
              <w:rPr>
                <w:rFonts w:ascii="Arial" w:eastAsia="Times New Roman" w:hAnsi="Arial" w:cs="Times New Roman"/>
                <w:kern w:val="1"/>
                <w:sz w:val="20"/>
                <w:szCs w:val="20"/>
                <w:lang w:eastAsia="ar-SA"/>
              </w:rPr>
            </w:pPr>
            <w:r>
              <w:rPr>
                <w:rFonts w:ascii="Arial" w:eastAsia="Times New Roman" w:hAnsi="Arial" w:cs="Times New Roman"/>
                <w:kern w:val="1"/>
                <w:sz w:val="20"/>
                <w:szCs w:val="20"/>
                <w:lang w:eastAsia="ar-SA"/>
              </w:rPr>
              <w:t>1</w:t>
            </w:r>
          </w:p>
        </w:tc>
        <w:tc>
          <w:tcPr>
            <w:tcW w:w="2977" w:type="dxa"/>
            <w:tcBorders>
              <w:top w:val="single" w:sz="4" w:space="0" w:color="000000"/>
              <w:left w:val="single" w:sz="4" w:space="0" w:color="000000"/>
              <w:bottom w:val="single" w:sz="4" w:space="0" w:color="000000"/>
            </w:tcBorders>
            <w:shd w:val="clear" w:color="auto" w:fill="auto"/>
          </w:tcPr>
          <w:p w:rsidR="008C04E4" w:rsidRPr="008C04E4" w:rsidRDefault="008C04E4" w:rsidP="0027069D">
            <w:pPr>
              <w:suppressAutoHyphens/>
              <w:spacing w:after="120" w:line="260" w:lineRule="atLeast"/>
              <w:rPr>
                <w:rFonts w:ascii="Arial" w:eastAsia="Times New Roman" w:hAnsi="Arial" w:cs="Arial"/>
                <w:kern w:val="1"/>
                <w:sz w:val="20"/>
                <w:szCs w:val="20"/>
                <w:lang w:eastAsia="ar-SA"/>
              </w:rPr>
            </w:pPr>
            <w:r w:rsidRPr="008C04E4">
              <w:rPr>
                <w:rFonts w:ascii="Arial" w:eastAsia="Times New Roman" w:hAnsi="Arial" w:cs="Arial"/>
                <w:kern w:val="1"/>
                <w:sz w:val="20"/>
                <w:szCs w:val="20"/>
                <w:lang w:eastAsia="ar-SA"/>
              </w:rPr>
              <w:t>Discuss the issues relating to using limited resources to generate energy.</w:t>
            </w:r>
          </w:p>
          <w:p w:rsidR="008C04E4" w:rsidRPr="008C04E4" w:rsidRDefault="008C04E4" w:rsidP="0027069D">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Arial"/>
                <w:kern w:val="1"/>
                <w:sz w:val="20"/>
                <w:szCs w:val="20"/>
                <w:lang w:eastAsia="ar-SA"/>
              </w:rPr>
              <w:t>Extended writing: describe the environmental impacts of obtaining raw materials from the Earth.</w:t>
            </w:r>
          </w:p>
          <w:p w:rsidR="008C04E4" w:rsidRPr="008C04E4" w:rsidRDefault="008C04E4" w:rsidP="0027069D">
            <w:pPr>
              <w:suppressAutoHyphens/>
              <w:spacing w:after="120" w:line="260" w:lineRule="atLeast"/>
              <w:rPr>
                <w:rFonts w:ascii="Arial" w:eastAsia="Times New Roman" w:hAnsi="Arial" w:cs="Times New Roman"/>
                <w:kern w:val="1"/>
                <w:sz w:val="20"/>
                <w:szCs w:val="20"/>
                <w:lang w:eastAsia="ar-SA"/>
              </w:rPr>
            </w:pPr>
            <w:r w:rsidRPr="008C04E4">
              <w:rPr>
                <w:rFonts w:ascii="Arial" w:eastAsia="Times New Roman" w:hAnsi="Arial" w:cs="Times New Roman"/>
                <w:kern w:val="1"/>
                <w:sz w:val="20"/>
                <w:szCs w:val="20"/>
                <w:lang w:eastAsia="ar-SA"/>
              </w:rPr>
              <w:t xml:space="preserve">WS 1.4 </w:t>
            </w:r>
          </w:p>
          <w:p w:rsidR="008C04E4" w:rsidRPr="008C04E4" w:rsidRDefault="008C04E4" w:rsidP="0027069D">
            <w:pPr>
              <w:suppressAutoHyphens/>
              <w:spacing w:after="120" w:line="260" w:lineRule="atLeast"/>
              <w:rPr>
                <w:rFonts w:ascii="Arial" w:eastAsia="Times New Roman" w:hAnsi="Arial" w:cs="Arial"/>
                <w:kern w:val="1"/>
                <w:sz w:val="20"/>
                <w:szCs w:val="20"/>
                <w:lang w:eastAsia="ar-SA"/>
              </w:rPr>
            </w:pPr>
            <w:r w:rsidRPr="008C04E4">
              <w:rPr>
                <w:rFonts w:ascii="Arial" w:eastAsia="Times New Roman" w:hAnsi="Arial" w:cs="Times New Roman"/>
                <w:kern w:val="1"/>
                <w:sz w:val="20"/>
                <w:szCs w:val="20"/>
                <w:lang w:eastAsia="ar-SA"/>
              </w:rPr>
              <w:t>Evaluate factors that affect decisions on recycling.</w:t>
            </w:r>
          </w:p>
        </w:tc>
        <w:tc>
          <w:tcPr>
            <w:tcW w:w="2408" w:type="dxa"/>
            <w:tcBorders>
              <w:top w:val="single" w:sz="4" w:space="0" w:color="000000"/>
              <w:left w:val="single" w:sz="4" w:space="0" w:color="000000"/>
              <w:bottom w:val="single" w:sz="4" w:space="0" w:color="000000"/>
            </w:tcBorders>
            <w:shd w:val="clear" w:color="auto" w:fill="auto"/>
          </w:tcPr>
          <w:p w:rsidR="008C04E4" w:rsidRPr="008C04E4" w:rsidRDefault="008C04E4" w:rsidP="0027069D">
            <w:pPr>
              <w:suppressAutoHyphens/>
              <w:spacing w:after="120" w:line="260" w:lineRule="atLeast"/>
              <w:rPr>
                <w:rFonts w:ascii="Arial" w:eastAsia="Times New Roman" w:hAnsi="Arial" w:cs="Arial"/>
                <w:kern w:val="1"/>
                <w:sz w:val="20"/>
                <w:szCs w:val="20"/>
                <w:lang w:eastAsia="ar-SA"/>
              </w:rPr>
            </w:pPr>
            <w:r w:rsidRPr="008C04E4">
              <w:rPr>
                <w:rFonts w:ascii="Arial" w:eastAsia="Times New Roman" w:hAnsi="Arial" w:cs="Arial"/>
                <w:kern w:val="1"/>
                <w:sz w:val="20"/>
                <w:szCs w:val="20"/>
                <w:lang w:eastAsia="ar-SA"/>
              </w:rPr>
              <w:t xml:space="preserve">Research methods of producing/obtaining metal/glass/building materials/clay ceramics/plastics. Identify in these methods the limited resources that are used to generate the energy.  </w:t>
            </w:r>
          </w:p>
          <w:p w:rsidR="008C04E4" w:rsidRPr="008C04E4" w:rsidRDefault="008C04E4" w:rsidP="0027069D">
            <w:pPr>
              <w:suppressAutoHyphens/>
              <w:spacing w:after="120" w:line="260" w:lineRule="atLeast"/>
              <w:rPr>
                <w:rFonts w:ascii="Arial" w:eastAsia="Times New Roman" w:hAnsi="Arial" w:cs="Arial"/>
                <w:kern w:val="1"/>
                <w:sz w:val="20"/>
                <w:szCs w:val="20"/>
                <w:lang w:eastAsia="ar-SA"/>
              </w:rPr>
            </w:pPr>
            <w:r w:rsidRPr="008C04E4">
              <w:rPr>
                <w:rFonts w:ascii="Arial" w:eastAsia="Times New Roman" w:hAnsi="Arial" w:cs="Arial"/>
                <w:kern w:val="1"/>
                <w:sz w:val="20"/>
                <w:szCs w:val="20"/>
                <w:lang w:eastAsia="ar-SA"/>
              </w:rPr>
              <w:t>Research how glass is recycled.</w:t>
            </w:r>
          </w:p>
          <w:p w:rsidR="008C04E4" w:rsidRPr="008C04E4" w:rsidRDefault="008C04E4" w:rsidP="0027069D">
            <w:pPr>
              <w:suppressAutoHyphens/>
              <w:spacing w:after="120" w:line="260" w:lineRule="atLeast"/>
              <w:rPr>
                <w:rFonts w:ascii="Arial" w:eastAsia="Times New Roman" w:hAnsi="Arial" w:cs="Arial"/>
                <w:kern w:val="1"/>
                <w:sz w:val="20"/>
                <w:szCs w:val="20"/>
                <w:lang w:eastAsia="ar-SA"/>
              </w:rPr>
            </w:pPr>
            <w:r w:rsidRPr="008C04E4">
              <w:rPr>
                <w:rFonts w:ascii="Arial" w:eastAsia="Times New Roman" w:hAnsi="Arial" w:cs="Arial"/>
                <w:kern w:val="1"/>
                <w:sz w:val="20"/>
                <w:szCs w:val="20"/>
                <w:lang w:eastAsia="ar-SA"/>
              </w:rPr>
              <w:t xml:space="preserve">Research how metal is recycled and alternatives for use of scrap metals </w:t>
            </w:r>
            <w:r w:rsidR="0027069D">
              <w:rPr>
                <w:rFonts w:ascii="Arial" w:eastAsia="Times New Roman" w:hAnsi="Arial" w:cs="Arial"/>
                <w:kern w:val="1"/>
                <w:sz w:val="20"/>
                <w:szCs w:val="20"/>
                <w:lang w:eastAsia="ar-SA"/>
              </w:rPr>
              <w:t>(</w:t>
            </w:r>
            <w:proofErr w:type="spellStart"/>
            <w:r w:rsidR="0027069D">
              <w:rPr>
                <w:rFonts w:ascii="Arial" w:eastAsia="Times New Roman" w:hAnsi="Arial" w:cs="Arial"/>
                <w:kern w:val="1"/>
                <w:sz w:val="20"/>
                <w:szCs w:val="20"/>
                <w:lang w:eastAsia="ar-SA"/>
              </w:rPr>
              <w:t>eg</w:t>
            </w:r>
            <w:proofErr w:type="spellEnd"/>
            <w:r w:rsidRPr="008C04E4">
              <w:rPr>
                <w:rFonts w:ascii="Arial" w:eastAsia="Times New Roman" w:hAnsi="Arial" w:cs="Arial"/>
                <w:kern w:val="1"/>
                <w:sz w:val="20"/>
                <w:szCs w:val="20"/>
                <w:lang w:eastAsia="ar-SA"/>
              </w:rPr>
              <w:t xml:space="preserve"> in obtaining iron in a blast furnace</w:t>
            </w:r>
            <w:r w:rsidR="0027069D">
              <w:rPr>
                <w:rFonts w:ascii="Arial" w:eastAsia="Times New Roman" w:hAnsi="Arial" w:cs="Arial"/>
                <w:kern w:val="1"/>
                <w:sz w:val="20"/>
                <w:szCs w:val="20"/>
                <w:lang w:eastAsia="ar-SA"/>
              </w:rPr>
              <w:t>)</w:t>
            </w:r>
            <w:r w:rsidRPr="008C04E4">
              <w:rPr>
                <w:rFonts w:ascii="Arial" w:eastAsia="Times New Roman" w:hAnsi="Arial" w:cs="Arial"/>
                <w:kern w:val="1"/>
                <w:sz w:val="20"/>
                <w:szCs w:val="20"/>
                <w:lang w:eastAsia="ar-SA"/>
              </w:rPr>
              <w:t>.</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rsidR="008C04E4" w:rsidRPr="00E078BD" w:rsidRDefault="00E078BD" w:rsidP="0027069D">
            <w:pPr>
              <w:suppressAutoHyphens/>
              <w:spacing w:after="120" w:line="260" w:lineRule="atLeast"/>
              <w:rPr>
                <w:rFonts w:ascii="Arial" w:eastAsia="Times New Roman" w:hAnsi="Arial" w:cs="Arial"/>
                <w:kern w:val="1"/>
                <w:sz w:val="20"/>
                <w:szCs w:val="20"/>
                <w:lang w:eastAsia="ar-SA"/>
              </w:rPr>
            </w:pPr>
            <w:r>
              <w:rPr>
                <w:rFonts w:ascii="Arial" w:eastAsia="Times New Roman" w:hAnsi="Arial" w:cs="Arial"/>
                <w:kern w:val="1"/>
                <w:sz w:val="20"/>
                <w:szCs w:val="20"/>
                <w:lang w:eastAsia="ar-SA"/>
              </w:rPr>
              <w:t xml:space="preserve">Video clip - </w:t>
            </w:r>
            <w:r w:rsidR="008C04E4" w:rsidRPr="008C04E4">
              <w:rPr>
                <w:rFonts w:ascii="Arial" w:eastAsia="Times New Roman" w:hAnsi="Arial" w:cs="Arial"/>
                <w:kern w:val="1"/>
                <w:sz w:val="20"/>
                <w:szCs w:val="24"/>
                <w:lang w:eastAsia="ar-SA"/>
              </w:rPr>
              <w:t>YouTube:</w:t>
            </w:r>
          </w:p>
          <w:p w:rsidR="008C04E4" w:rsidRPr="008C04E4" w:rsidRDefault="0051687E" w:rsidP="0027069D">
            <w:pPr>
              <w:suppressAutoHyphens/>
              <w:spacing w:after="120" w:line="260" w:lineRule="atLeast"/>
              <w:rPr>
                <w:rFonts w:ascii="Arial" w:eastAsia="Times New Roman" w:hAnsi="Arial" w:cs="Arial"/>
                <w:kern w:val="1"/>
                <w:sz w:val="20"/>
                <w:szCs w:val="20"/>
                <w:lang w:eastAsia="ar-SA"/>
              </w:rPr>
            </w:pPr>
            <w:hyperlink r:id="rId59" w:history="1">
              <w:r w:rsidR="008C04E4" w:rsidRPr="008C04E4">
                <w:rPr>
                  <w:rFonts w:ascii="Arial" w:eastAsia="Times New Roman" w:hAnsi="Arial" w:cs="Arial"/>
                  <w:color w:val="0000FF"/>
                  <w:kern w:val="1"/>
                  <w:sz w:val="20"/>
                  <w:szCs w:val="20"/>
                  <w:u w:val="single"/>
                </w:rPr>
                <w:t>Recycling Plastics</w:t>
              </w:r>
            </w:hyperlink>
          </w:p>
          <w:p w:rsidR="008C04E4" w:rsidRPr="008C04E4" w:rsidRDefault="008C04E4" w:rsidP="0027069D">
            <w:pPr>
              <w:suppressAutoHyphens/>
              <w:spacing w:after="120" w:line="260" w:lineRule="atLeast"/>
              <w:rPr>
                <w:rFonts w:ascii="Arial" w:eastAsia="Times New Roman" w:hAnsi="Arial" w:cs="Times New Roman"/>
                <w:kern w:val="1"/>
                <w:szCs w:val="24"/>
                <w:lang w:eastAsia="ar-SA"/>
              </w:rPr>
            </w:pPr>
          </w:p>
        </w:tc>
      </w:tr>
    </w:tbl>
    <w:p w:rsidR="00127435" w:rsidRDefault="00127435"/>
    <w:sectPr w:rsidR="00127435">
      <w:headerReference w:type="default" r:id="rId60"/>
      <w:footerReference w:type="even" r:id="rId61"/>
      <w:footerReference w:type="default" r:id="rId62"/>
      <w:headerReference w:type="first" r:id="rId63"/>
      <w:footerReference w:type="first" r:id="rId64"/>
      <w:pgSz w:w="16838" w:h="11906" w:orient="landscape"/>
      <w:pgMar w:top="1134" w:right="1440" w:bottom="1440" w:left="1440" w:header="568"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1DB" w:rsidRDefault="004921DB">
      <w:pPr>
        <w:spacing w:after="0" w:line="240" w:lineRule="auto"/>
      </w:pPr>
      <w:r>
        <w:separator/>
      </w:r>
    </w:p>
  </w:endnote>
  <w:endnote w:type="continuationSeparator" w:id="0">
    <w:p w:rsidR="004921DB" w:rsidRDefault="00492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QA Chevin Pro Light">
    <w:altName w:val="Arial"/>
    <w:panose1 w:val="020F0303030000060003"/>
    <w:charset w:val="00"/>
    <w:family w:val="swiss"/>
    <w:pitch w:val="variable"/>
    <w:sig w:usb0="800002AF" w:usb1="5000204A"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1DB" w:rsidRDefault="004921D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1DB" w:rsidRDefault="004921D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1DB" w:rsidRDefault="004921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1DB" w:rsidRDefault="004921DB">
      <w:pPr>
        <w:spacing w:after="0" w:line="240" w:lineRule="auto"/>
      </w:pPr>
      <w:r>
        <w:separator/>
      </w:r>
    </w:p>
  </w:footnote>
  <w:footnote w:type="continuationSeparator" w:id="0">
    <w:p w:rsidR="004921DB" w:rsidRDefault="004921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1DB" w:rsidRDefault="004921DB">
    <w:pPr>
      <w:pStyle w:val="Header"/>
    </w:pPr>
    <w:r>
      <w:rPr>
        <w:noProof/>
        <w:lang w:eastAsia="en-GB"/>
      </w:rPr>
      <w:drawing>
        <wp:anchor distT="0" distB="0" distL="114300" distR="114300" simplePos="0" relativeHeight="251659264" behindDoc="0" locked="0" layoutInCell="1" allowOverlap="1" wp14:anchorId="1B6920CA" wp14:editId="2B1BA0A7">
          <wp:simplePos x="0" y="0"/>
          <wp:positionH relativeFrom="page">
            <wp:posOffset>748665</wp:posOffset>
          </wp:positionH>
          <wp:positionV relativeFrom="page">
            <wp:posOffset>436245</wp:posOffset>
          </wp:positionV>
          <wp:extent cx="1620000" cy="720000"/>
          <wp:effectExtent l="0" t="0" r="0" b="4445"/>
          <wp:wrapNone/>
          <wp:docPr id="6" name="Picture 6" descr="C:\brochet\New logos without strapline for Word templates\AQA_New_logo_no-strapline_45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rochet\New logos without strapline for Word templates\AQA_New_logo_no-strapline_45mm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921DB" w:rsidRDefault="004921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1DB" w:rsidRDefault="004921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1DB" w:rsidRDefault="004921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207"/>
        </w:tabs>
        <w:ind w:left="927" w:hanging="360"/>
      </w:pPr>
      <w:rPr>
        <w:rFonts w:ascii="Symbol" w:hAnsi="Symbol" w:cs="Symbol"/>
        <w:shd w:val="clear" w:color="auto" w:fill="FFFF00"/>
      </w:rPr>
    </w:lvl>
    <w:lvl w:ilvl="1">
      <w:start w:val="1"/>
      <w:numFmt w:val="bullet"/>
      <w:lvlText w:val="o"/>
      <w:lvlJc w:val="left"/>
      <w:pPr>
        <w:tabs>
          <w:tab w:val="num" w:pos="207"/>
        </w:tabs>
        <w:ind w:left="1647" w:hanging="360"/>
      </w:pPr>
      <w:rPr>
        <w:rFonts w:ascii="Courier New" w:hAnsi="Courier New" w:cs="Courier New"/>
      </w:rPr>
    </w:lvl>
    <w:lvl w:ilvl="2">
      <w:start w:val="1"/>
      <w:numFmt w:val="bullet"/>
      <w:lvlText w:val=""/>
      <w:lvlJc w:val="left"/>
      <w:pPr>
        <w:tabs>
          <w:tab w:val="num" w:pos="207"/>
        </w:tabs>
        <w:ind w:left="2367" w:hanging="360"/>
      </w:pPr>
      <w:rPr>
        <w:rFonts w:ascii="Wingdings" w:hAnsi="Wingdings" w:cs="Wingdings"/>
      </w:rPr>
    </w:lvl>
    <w:lvl w:ilvl="3">
      <w:start w:val="1"/>
      <w:numFmt w:val="bullet"/>
      <w:lvlText w:val=""/>
      <w:lvlJc w:val="left"/>
      <w:pPr>
        <w:tabs>
          <w:tab w:val="num" w:pos="207"/>
        </w:tabs>
        <w:ind w:left="3087" w:hanging="360"/>
      </w:pPr>
      <w:rPr>
        <w:rFonts w:ascii="Symbol" w:hAnsi="Symbol" w:cs="Symbol"/>
        <w:shd w:val="clear" w:color="auto" w:fill="FFFF00"/>
      </w:rPr>
    </w:lvl>
    <w:lvl w:ilvl="4">
      <w:start w:val="1"/>
      <w:numFmt w:val="bullet"/>
      <w:lvlText w:val="o"/>
      <w:lvlJc w:val="left"/>
      <w:pPr>
        <w:tabs>
          <w:tab w:val="num" w:pos="207"/>
        </w:tabs>
        <w:ind w:left="3807" w:hanging="360"/>
      </w:pPr>
      <w:rPr>
        <w:rFonts w:ascii="Courier New" w:hAnsi="Courier New" w:cs="Courier New"/>
      </w:rPr>
    </w:lvl>
    <w:lvl w:ilvl="5">
      <w:start w:val="1"/>
      <w:numFmt w:val="bullet"/>
      <w:lvlText w:val=""/>
      <w:lvlJc w:val="left"/>
      <w:pPr>
        <w:tabs>
          <w:tab w:val="num" w:pos="207"/>
        </w:tabs>
        <w:ind w:left="4527" w:hanging="360"/>
      </w:pPr>
      <w:rPr>
        <w:rFonts w:ascii="Wingdings" w:hAnsi="Wingdings" w:cs="Wingdings"/>
      </w:rPr>
    </w:lvl>
    <w:lvl w:ilvl="6">
      <w:start w:val="1"/>
      <w:numFmt w:val="bullet"/>
      <w:lvlText w:val=""/>
      <w:lvlJc w:val="left"/>
      <w:pPr>
        <w:tabs>
          <w:tab w:val="num" w:pos="207"/>
        </w:tabs>
        <w:ind w:left="5247" w:hanging="360"/>
      </w:pPr>
      <w:rPr>
        <w:rFonts w:ascii="Symbol" w:hAnsi="Symbol" w:cs="Symbol"/>
        <w:shd w:val="clear" w:color="auto" w:fill="FFFF00"/>
      </w:rPr>
    </w:lvl>
    <w:lvl w:ilvl="7">
      <w:start w:val="1"/>
      <w:numFmt w:val="bullet"/>
      <w:lvlText w:val="o"/>
      <w:lvlJc w:val="left"/>
      <w:pPr>
        <w:tabs>
          <w:tab w:val="num" w:pos="207"/>
        </w:tabs>
        <w:ind w:left="5967" w:hanging="360"/>
      </w:pPr>
      <w:rPr>
        <w:rFonts w:ascii="Courier New" w:hAnsi="Courier New" w:cs="Courier New"/>
      </w:rPr>
    </w:lvl>
    <w:lvl w:ilvl="8">
      <w:start w:val="1"/>
      <w:numFmt w:val="bullet"/>
      <w:lvlText w:val=""/>
      <w:lvlJc w:val="left"/>
      <w:pPr>
        <w:tabs>
          <w:tab w:val="num" w:pos="207"/>
        </w:tabs>
        <w:ind w:left="6687" w:hanging="360"/>
      </w:pPr>
      <w:rPr>
        <w:rFonts w:ascii="Wingdings" w:hAnsi="Wingdings" w:cs="Wingdings"/>
      </w:rPr>
    </w:lvl>
  </w:abstractNum>
  <w:abstractNum w:abstractNumId="6">
    <w:nsid w:val="617C3074"/>
    <w:multiLevelType w:val="hybridMultilevel"/>
    <w:tmpl w:val="A9360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6D95B03"/>
    <w:multiLevelType w:val="hybridMultilevel"/>
    <w:tmpl w:val="A65E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45410BF"/>
    <w:multiLevelType w:val="hybridMultilevel"/>
    <w:tmpl w:val="62CA5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54F30A7"/>
    <w:multiLevelType w:val="hybridMultilevel"/>
    <w:tmpl w:val="62C22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4E4"/>
    <w:rsid w:val="00027591"/>
    <w:rsid w:val="00032939"/>
    <w:rsid w:val="00044580"/>
    <w:rsid w:val="00100F47"/>
    <w:rsid w:val="00127435"/>
    <w:rsid w:val="00190BB9"/>
    <w:rsid w:val="001B1965"/>
    <w:rsid w:val="001F4DF8"/>
    <w:rsid w:val="00226283"/>
    <w:rsid w:val="0027069D"/>
    <w:rsid w:val="002B787E"/>
    <w:rsid w:val="0032346C"/>
    <w:rsid w:val="00372D55"/>
    <w:rsid w:val="0037762D"/>
    <w:rsid w:val="003877AA"/>
    <w:rsid w:val="003D19A6"/>
    <w:rsid w:val="00414E1B"/>
    <w:rsid w:val="004272A7"/>
    <w:rsid w:val="0044237F"/>
    <w:rsid w:val="00466113"/>
    <w:rsid w:val="004921DB"/>
    <w:rsid w:val="004A39E7"/>
    <w:rsid w:val="004C6DF4"/>
    <w:rsid w:val="004C6F42"/>
    <w:rsid w:val="004D4617"/>
    <w:rsid w:val="004E7B5C"/>
    <w:rsid w:val="00511DBC"/>
    <w:rsid w:val="0051687E"/>
    <w:rsid w:val="005666AC"/>
    <w:rsid w:val="00587DC4"/>
    <w:rsid w:val="0059704C"/>
    <w:rsid w:val="005B0759"/>
    <w:rsid w:val="00657E13"/>
    <w:rsid w:val="006A2A7B"/>
    <w:rsid w:val="006D09B5"/>
    <w:rsid w:val="0072196D"/>
    <w:rsid w:val="00762CB1"/>
    <w:rsid w:val="00780F3A"/>
    <w:rsid w:val="00790EAE"/>
    <w:rsid w:val="007B2B88"/>
    <w:rsid w:val="007C6DA1"/>
    <w:rsid w:val="007D5B16"/>
    <w:rsid w:val="007E6843"/>
    <w:rsid w:val="007F5C7E"/>
    <w:rsid w:val="00801724"/>
    <w:rsid w:val="008201A6"/>
    <w:rsid w:val="00822F35"/>
    <w:rsid w:val="00885CC6"/>
    <w:rsid w:val="008A3F1E"/>
    <w:rsid w:val="008B6E61"/>
    <w:rsid w:val="008C04E4"/>
    <w:rsid w:val="009301B3"/>
    <w:rsid w:val="00937809"/>
    <w:rsid w:val="009511F7"/>
    <w:rsid w:val="0095703A"/>
    <w:rsid w:val="00964099"/>
    <w:rsid w:val="0097367C"/>
    <w:rsid w:val="009916AF"/>
    <w:rsid w:val="009F23D8"/>
    <w:rsid w:val="00A30894"/>
    <w:rsid w:val="00A47F2E"/>
    <w:rsid w:val="00AD0122"/>
    <w:rsid w:val="00B27683"/>
    <w:rsid w:val="00B4361B"/>
    <w:rsid w:val="00B64BD8"/>
    <w:rsid w:val="00B8440A"/>
    <w:rsid w:val="00BD0F31"/>
    <w:rsid w:val="00C034D7"/>
    <w:rsid w:val="00C82B52"/>
    <w:rsid w:val="00CB06DF"/>
    <w:rsid w:val="00CE4377"/>
    <w:rsid w:val="00D04BED"/>
    <w:rsid w:val="00D64A83"/>
    <w:rsid w:val="00E078BD"/>
    <w:rsid w:val="00E571DE"/>
    <w:rsid w:val="00EC46C3"/>
    <w:rsid w:val="00ED163B"/>
    <w:rsid w:val="00F3369D"/>
    <w:rsid w:val="00F52294"/>
    <w:rsid w:val="00F8559A"/>
    <w:rsid w:val="00F97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4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4E4"/>
  </w:style>
  <w:style w:type="paragraph" w:styleId="BalloonText">
    <w:name w:val="Balloon Text"/>
    <w:basedOn w:val="Normal"/>
    <w:link w:val="BalloonTextChar"/>
    <w:uiPriority w:val="99"/>
    <w:semiHidden/>
    <w:unhideWhenUsed/>
    <w:rsid w:val="008C0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4E4"/>
    <w:rPr>
      <w:rFonts w:ascii="Tahoma" w:hAnsi="Tahoma" w:cs="Tahoma"/>
      <w:sz w:val="16"/>
      <w:szCs w:val="16"/>
    </w:rPr>
  </w:style>
  <w:style w:type="character" w:styleId="Hyperlink">
    <w:name w:val="Hyperlink"/>
    <w:basedOn w:val="DefaultParagraphFont"/>
    <w:uiPriority w:val="99"/>
    <w:unhideWhenUsed/>
    <w:rsid w:val="009F23D8"/>
    <w:rPr>
      <w:color w:val="0000FF" w:themeColor="hyperlink"/>
      <w:u w:val="single"/>
    </w:rPr>
  </w:style>
  <w:style w:type="paragraph" w:styleId="ListParagraph">
    <w:name w:val="List Paragraph"/>
    <w:basedOn w:val="Normal"/>
    <w:uiPriority w:val="34"/>
    <w:qFormat/>
    <w:rsid w:val="009F23D8"/>
    <w:pPr>
      <w:ind w:left="720"/>
      <w:contextualSpacing/>
    </w:pPr>
  </w:style>
  <w:style w:type="paragraph" w:styleId="Footer">
    <w:name w:val="footer"/>
    <w:basedOn w:val="Normal"/>
    <w:link w:val="FooterChar"/>
    <w:uiPriority w:val="99"/>
    <w:unhideWhenUsed/>
    <w:rsid w:val="004A39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9E7"/>
  </w:style>
  <w:style w:type="character" w:styleId="CommentReference">
    <w:name w:val="annotation reference"/>
    <w:basedOn w:val="DefaultParagraphFont"/>
    <w:uiPriority w:val="99"/>
    <w:semiHidden/>
    <w:unhideWhenUsed/>
    <w:rsid w:val="00032939"/>
    <w:rPr>
      <w:sz w:val="16"/>
      <w:szCs w:val="16"/>
    </w:rPr>
  </w:style>
  <w:style w:type="paragraph" w:styleId="CommentText">
    <w:name w:val="annotation text"/>
    <w:basedOn w:val="Normal"/>
    <w:link w:val="CommentTextChar"/>
    <w:uiPriority w:val="99"/>
    <w:semiHidden/>
    <w:unhideWhenUsed/>
    <w:rsid w:val="00032939"/>
    <w:pPr>
      <w:spacing w:line="240" w:lineRule="auto"/>
    </w:pPr>
    <w:rPr>
      <w:sz w:val="20"/>
      <w:szCs w:val="20"/>
    </w:rPr>
  </w:style>
  <w:style w:type="character" w:customStyle="1" w:styleId="CommentTextChar">
    <w:name w:val="Comment Text Char"/>
    <w:basedOn w:val="DefaultParagraphFont"/>
    <w:link w:val="CommentText"/>
    <w:uiPriority w:val="99"/>
    <w:semiHidden/>
    <w:rsid w:val="00032939"/>
    <w:rPr>
      <w:sz w:val="20"/>
      <w:szCs w:val="20"/>
    </w:rPr>
  </w:style>
  <w:style w:type="paragraph" w:styleId="CommentSubject">
    <w:name w:val="annotation subject"/>
    <w:basedOn w:val="CommentText"/>
    <w:next w:val="CommentText"/>
    <w:link w:val="CommentSubjectChar"/>
    <w:uiPriority w:val="99"/>
    <w:semiHidden/>
    <w:unhideWhenUsed/>
    <w:rsid w:val="00032939"/>
    <w:rPr>
      <w:b/>
      <w:bCs/>
    </w:rPr>
  </w:style>
  <w:style w:type="character" w:customStyle="1" w:styleId="CommentSubjectChar">
    <w:name w:val="Comment Subject Char"/>
    <w:basedOn w:val="CommentTextChar"/>
    <w:link w:val="CommentSubject"/>
    <w:uiPriority w:val="99"/>
    <w:semiHidden/>
    <w:rsid w:val="00032939"/>
    <w:rPr>
      <w:b/>
      <w:bCs/>
      <w:sz w:val="20"/>
      <w:szCs w:val="20"/>
    </w:rPr>
  </w:style>
  <w:style w:type="character" w:styleId="PlaceholderText">
    <w:name w:val="Placeholder Text"/>
    <w:basedOn w:val="DefaultParagraphFont"/>
    <w:uiPriority w:val="99"/>
    <w:semiHidden/>
    <w:rsid w:val="00F97A60"/>
    <w:rPr>
      <w:color w:val="808080"/>
    </w:rPr>
  </w:style>
  <w:style w:type="character" w:styleId="FollowedHyperlink">
    <w:name w:val="FollowedHyperlink"/>
    <w:basedOn w:val="DefaultParagraphFont"/>
    <w:uiPriority w:val="99"/>
    <w:semiHidden/>
    <w:unhideWhenUsed/>
    <w:rsid w:val="00B4361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4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4E4"/>
  </w:style>
  <w:style w:type="paragraph" w:styleId="BalloonText">
    <w:name w:val="Balloon Text"/>
    <w:basedOn w:val="Normal"/>
    <w:link w:val="BalloonTextChar"/>
    <w:uiPriority w:val="99"/>
    <w:semiHidden/>
    <w:unhideWhenUsed/>
    <w:rsid w:val="008C0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4E4"/>
    <w:rPr>
      <w:rFonts w:ascii="Tahoma" w:hAnsi="Tahoma" w:cs="Tahoma"/>
      <w:sz w:val="16"/>
      <w:szCs w:val="16"/>
    </w:rPr>
  </w:style>
  <w:style w:type="character" w:styleId="Hyperlink">
    <w:name w:val="Hyperlink"/>
    <w:basedOn w:val="DefaultParagraphFont"/>
    <w:uiPriority w:val="99"/>
    <w:unhideWhenUsed/>
    <w:rsid w:val="009F23D8"/>
    <w:rPr>
      <w:color w:val="0000FF" w:themeColor="hyperlink"/>
      <w:u w:val="single"/>
    </w:rPr>
  </w:style>
  <w:style w:type="paragraph" w:styleId="ListParagraph">
    <w:name w:val="List Paragraph"/>
    <w:basedOn w:val="Normal"/>
    <w:uiPriority w:val="34"/>
    <w:qFormat/>
    <w:rsid w:val="009F23D8"/>
    <w:pPr>
      <w:ind w:left="720"/>
      <w:contextualSpacing/>
    </w:pPr>
  </w:style>
  <w:style w:type="paragraph" w:styleId="Footer">
    <w:name w:val="footer"/>
    <w:basedOn w:val="Normal"/>
    <w:link w:val="FooterChar"/>
    <w:uiPriority w:val="99"/>
    <w:unhideWhenUsed/>
    <w:rsid w:val="004A39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9E7"/>
  </w:style>
  <w:style w:type="character" w:styleId="CommentReference">
    <w:name w:val="annotation reference"/>
    <w:basedOn w:val="DefaultParagraphFont"/>
    <w:uiPriority w:val="99"/>
    <w:semiHidden/>
    <w:unhideWhenUsed/>
    <w:rsid w:val="00032939"/>
    <w:rPr>
      <w:sz w:val="16"/>
      <w:szCs w:val="16"/>
    </w:rPr>
  </w:style>
  <w:style w:type="paragraph" w:styleId="CommentText">
    <w:name w:val="annotation text"/>
    <w:basedOn w:val="Normal"/>
    <w:link w:val="CommentTextChar"/>
    <w:uiPriority w:val="99"/>
    <w:semiHidden/>
    <w:unhideWhenUsed/>
    <w:rsid w:val="00032939"/>
    <w:pPr>
      <w:spacing w:line="240" w:lineRule="auto"/>
    </w:pPr>
    <w:rPr>
      <w:sz w:val="20"/>
      <w:szCs w:val="20"/>
    </w:rPr>
  </w:style>
  <w:style w:type="character" w:customStyle="1" w:styleId="CommentTextChar">
    <w:name w:val="Comment Text Char"/>
    <w:basedOn w:val="DefaultParagraphFont"/>
    <w:link w:val="CommentText"/>
    <w:uiPriority w:val="99"/>
    <w:semiHidden/>
    <w:rsid w:val="00032939"/>
    <w:rPr>
      <w:sz w:val="20"/>
      <w:szCs w:val="20"/>
    </w:rPr>
  </w:style>
  <w:style w:type="paragraph" w:styleId="CommentSubject">
    <w:name w:val="annotation subject"/>
    <w:basedOn w:val="CommentText"/>
    <w:next w:val="CommentText"/>
    <w:link w:val="CommentSubjectChar"/>
    <w:uiPriority w:val="99"/>
    <w:semiHidden/>
    <w:unhideWhenUsed/>
    <w:rsid w:val="00032939"/>
    <w:rPr>
      <w:b/>
      <w:bCs/>
    </w:rPr>
  </w:style>
  <w:style w:type="character" w:customStyle="1" w:styleId="CommentSubjectChar">
    <w:name w:val="Comment Subject Char"/>
    <w:basedOn w:val="CommentTextChar"/>
    <w:link w:val="CommentSubject"/>
    <w:uiPriority w:val="99"/>
    <w:semiHidden/>
    <w:rsid w:val="00032939"/>
    <w:rPr>
      <w:b/>
      <w:bCs/>
      <w:sz w:val="20"/>
      <w:szCs w:val="20"/>
    </w:rPr>
  </w:style>
  <w:style w:type="character" w:styleId="PlaceholderText">
    <w:name w:val="Placeholder Text"/>
    <w:basedOn w:val="DefaultParagraphFont"/>
    <w:uiPriority w:val="99"/>
    <w:semiHidden/>
    <w:rsid w:val="00F97A60"/>
    <w:rPr>
      <w:color w:val="808080"/>
    </w:rPr>
  </w:style>
  <w:style w:type="character" w:styleId="FollowedHyperlink">
    <w:name w:val="FollowedHyperlink"/>
    <w:basedOn w:val="DefaultParagraphFont"/>
    <w:uiPriority w:val="99"/>
    <w:semiHidden/>
    <w:unhideWhenUsed/>
    <w:rsid w:val="00B436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8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eachitscience.co.uk/ks4-chemistry?resource=23739" TargetMode="External"/><Relationship Id="rId18" Type="http://schemas.openxmlformats.org/officeDocument/2006/relationships/image" Target="media/image2.png"/><Relationship Id="rId26" Type="http://schemas.openxmlformats.org/officeDocument/2006/relationships/hyperlink" Target="http://www.teachitscience.co.uk/ks4-chemistry?resource=19676" TargetMode="External"/><Relationship Id="rId39" Type="http://schemas.openxmlformats.org/officeDocument/2006/relationships/hyperlink" Target="http://www.cyberphysics.co.uk/topics/energy/sources.htm" TargetMode="External"/><Relationship Id="rId21" Type="http://schemas.openxmlformats.org/officeDocument/2006/relationships/hyperlink" Target="http://www.bbc.co.uk/education/clips/z72gkqt" TargetMode="External"/><Relationship Id="rId34" Type="http://schemas.openxmlformats.org/officeDocument/2006/relationships/hyperlink" Target="http://www.bbc.co.uk/education/guides/zfsk7ty/revision" TargetMode="External"/><Relationship Id="rId42" Type="http://schemas.openxmlformats.org/officeDocument/2006/relationships/hyperlink" Target="https://www.youtube.com/watch?v=SO-Ds0jlraE" TargetMode="External"/><Relationship Id="rId47" Type="http://schemas.openxmlformats.org/officeDocument/2006/relationships/hyperlink" Target="https://www.youtube.com/watch?v=Y2XWYAitICo" TargetMode="External"/><Relationship Id="rId50" Type="http://schemas.openxmlformats.org/officeDocument/2006/relationships/hyperlink" Target="http://www.passmyexams.co.uk/GCSE/physics/conservation-of-energy-and-energy-transfer.html" TargetMode="External"/><Relationship Id="rId55" Type="http://schemas.openxmlformats.org/officeDocument/2006/relationships/hyperlink" Target="http://www.teachitscience.co.uk/ks4-physics?resource=23330"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britannica.com/science/fullerene" TargetMode="External"/><Relationship Id="rId20" Type="http://schemas.openxmlformats.org/officeDocument/2006/relationships/hyperlink" Target="http://www.bbc.co.uk/education/clips/zwjvcdm" TargetMode="External"/><Relationship Id="rId29" Type="http://schemas.openxmlformats.org/officeDocument/2006/relationships/hyperlink" Target="http://www.rsc.org/learn-chemistry/resource/res00000419/the-reduction-of-iron-oxide-by-carbon" TargetMode="External"/><Relationship Id="rId41" Type="http://schemas.openxmlformats.org/officeDocument/2006/relationships/hyperlink" Target="http://www.passmyexams.co.uk/GCSE/physics/electricity-generation.html" TargetMode="External"/><Relationship Id="rId54" Type="http://schemas.openxmlformats.org/officeDocument/2006/relationships/hyperlink" Target="http://www.cyberphysics.co.uk/general_pages/sankey/sankey.htm"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bc.co.uk/education/clips/zwqb9j6" TargetMode="External"/><Relationship Id="rId24" Type="http://schemas.openxmlformats.org/officeDocument/2006/relationships/hyperlink" Target="https://www.youtube.com/watch?v=Xsqlv4rWnEg" TargetMode="External"/><Relationship Id="rId32" Type="http://schemas.openxmlformats.org/officeDocument/2006/relationships/hyperlink" Target="http://scienceaid.co.uk/chemistry/applied/aluminium.html" TargetMode="External"/><Relationship Id="rId37" Type="http://schemas.openxmlformats.org/officeDocument/2006/relationships/hyperlink" Target="https://www.youtube.com/watch?v=0mpelwPyY6A" TargetMode="External"/><Relationship Id="rId40" Type="http://schemas.openxmlformats.org/officeDocument/2006/relationships/hyperlink" Target="http://www.energyquest.ca.gov/story/chapter20.html" TargetMode="External"/><Relationship Id="rId45" Type="http://schemas.openxmlformats.org/officeDocument/2006/relationships/hyperlink" Target="http://www.teachitscience.co.uk/ks4-physics?resource=23332" TargetMode="External"/><Relationship Id="rId53" Type="http://schemas.openxmlformats.org/officeDocument/2006/relationships/hyperlink" Target="http://www.passmyexams.co.uk/GCSE/physics/energy-transfer.html" TargetMode="External"/><Relationship Id="rId58" Type="http://schemas.openxmlformats.org/officeDocument/2006/relationships/hyperlink" Target="http://practicalaction.org/product-life-cycle-analysis"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nYEmiQCr3JU" TargetMode="External"/><Relationship Id="rId23" Type="http://schemas.openxmlformats.org/officeDocument/2006/relationships/hyperlink" Target="http://www.teachitscience.co.uk/ks4-chemistry?resource=19679" TargetMode="External"/><Relationship Id="rId28" Type="http://schemas.openxmlformats.org/officeDocument/2006/relationships/hyperlink" Target="http://www.rsc.org/learn-chemistry/resource/res00000705/reacting-elements-with-oxygen?cmpid=CMP00000783" TargetMode="External"/><Relationship Id="rId36" Type="http://schemas.openxmlformats.org/officeDocument/2006/relationships/hyperlink" Target="http://www.bbc.co.uk/news/technology-17406375" TargetMode="External"/><Relationship Id="rId49" Type="http://schemas.openxmlformats.org/officeDocument/2006/relationships/hyperlink" Target="http://www.bbc.co.uk/schools/gcsebitesize/science/add_ocr_gateway/forces/themeridesrev1.shtml" TargetMode="External"/><Relationship Id="rId57" Type="http://schemas.openxmlformats.org/officeDocument/2006/relationships/hyperlink" Target="https://www.ted.com/talks/leyla_acaroglu_paper_beats_plastic_how_to_rethink_environmental_folklore/transcript?language=en" TargetMode="External"/><Relationship Id="rId61" Type="http://schemas.openxmlformats.org/officeDocument/2006/relationships/footer" Target="footer1.xml"/><Relationship Id="rId10" Type="http://schemas.openxmlformats.org/officeDocument/2006/relationships/hyperlink" Target="https://www.youtube.com/watch?v=fuinLNKkknI" TargetMode="External"/><Relationship Id="rId19" Type="http://schemas.openxmlformats.org/officeDocument/2006/relationships/hyperlink" Target="http://filestore.aqa.org.uk/resources/science/AQA-GCSE-SCIENCE-EXAMPRO-UG.PPTX" TargetMode="External"/><Relationship Id="rId31" Type="http://schemas.openxmlformats.org/officeDocument/2006/relationships/hyperlink" Target="http://www.nuffieldfoundation.org/print/2986" TargetMode="External"/><Relationship Id="rId44" Type="http://schemas.openxmlformats.org/officeDocument/2006/relationships/hyperlink" Target="http://www.teachitscience.co.uk/ks4-physics?resource=23331" TargetMode="External"/><Relationship Id="rId52" Type="http://schemas.openxmlformats.org/officeDocument/2006/relationships/hyperlink" Target="https://www.youtube.com/watch?v=0c4xk5dB014"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bc.co.uk/education/clips/z8wvcdm" TargetMode="External"/><Relationship Id="rId14" Type="http://schemas.openxmlformats.org/officeDocument/2006/relationships/hyperlink" Target="http://www.bbc.co.uk/education/clips/znrhyrd" TargetMode="External"/><Relationship Id="rId22" Type="http://schemas.openxmlformats.org/officeDocument/2006/relationships/hyperlink" Target="http://www.rsc.org/learn-chemistry/resource/res00000027/oil-refining" TargetMode="External"/><Relationship Id="rId27" Type="http://schemas.openxmlformats.org/officeDocument/2006/relationships/hyperlink" Target="http://www.bbc.co.uk/education/clips/zychyrd" TargetMode="External"/><Relationship Id="rId30" Type="http://schemas.openxmlformats.org/officeDocument/2006/relationships/hyperlink" Target="http://www.rsc.org/learn-chemistry/resource/res00000417/extracting-metals-with-charcoal" TargetMode="External"/><Relationship Id="rId35" Type="http://schemas.openxmlformats.org/officeDocument/2006/relationships/hyperlink" Target="http://www.bbc.co.uk/schools/gcsebitesize/science/aqa/metalsanduses/extractingmetalsrev5.shtml" TargetMode="External"/><Relationship Id="rId43" Type="http://schemas.openxmlformats.org/officeDocument/2006/relationships/hyperlink" Target="https://www.youtube.com/watch?v=XoKiU6CDeb0" TargetMode="External"/><Relationship Id="rId48" Type="http://schemas.openxmlformats.org/officeDocument/2006/relationships/hyperlink" Target="https://www.youtube.com/watch?v=57g3G-PwCI0" TargetMode="External"/><Relationship Id="rId56" Type="http://schemas.openxmlformats.org/officeDocument/2006/relationships/hyperlink" Target="http://www.bbc.co.uk/schools/gcsebitesize/science/21c_pre_2011/materials/makinglifecycleassessmentsrev1.shtml" TargetMode="External"/><Relationship Id="rId64" Type="http://schemas.openxmlformats.org/officeDocument/2006/relationships/footer" Target="footer3.xml"/><Relationship Id="rId8" Type="http://schemas.openxmlformats.org/officeDocument/2006/relationships/header" Target="header1.xml"/><Relationship Id="rId51" Type="http://schemas.openxmlformats.org/officeDocument/2006/relationships/hyperlink" Target="http://www.bbc.co.uk/schools/gcsebitesize/science/aqa_pre_2011/energy/heatrev6.shtml" TargetMode="External"/><Relationship Id="rId3" Type="http://schemas.microsoft.com/office/2007/relationships/stylesWithEffects" Target="stylesWithEffects.xml"/><Relationship Id="rId12" Type="http://schemas.openxmlformats.org/officeDocument/2006/relationships/hyperlink" Target="http://www.rsc.org/learn-chemistry/resource/res00001121/ri-christmas-lectures-2012-allotropes-of-carbon" TargetMode="External"/><Relationship Id="rId17" Type="http://schemas.openxmlformats.org/officeDocument/2006/relationships/hyperlink" Target="http://www.rsc.org/learn-chemistry/resource/res00001121/ri-christmas-lectures-2012-allotropes-of-carbon" TargetMode="External"/><Relationship Id="rId25" Type="http://schemas.openxmlformats.org/officeDocument/2006/relationships/hyperlink" Target="http://www.rsc.org/learn-chemistry/resource/res00000479/addition-polymerisation" TargetMode="External"/><Relationship Id="rId33" Type="http://schemas.openxmlformats.org/officeDocument/2006/relationships/hyperlink" Target="http://www.bbc.co.uk/schools/gcsebitesize/science/add_aqa/electrolysis/electrolysisrev3.shtml" TargetMode="External"/><Relationship Id="rId38" Type="http://schemas.openxmlformats.org/officeDocument/2006/relationships/hyperlink" Target="http://www.s-cool.co.uk/gcse/physics/energy-transfers/revise-it/non-renewable-energy-sources" TargetMode="External"/><Relationship Id="rId46" Type="http://schemas.openxmlformats.org/officeDocument/2006/relationships/hyperlink" Target="https://www.youtube.com/watch?v=jbSiqWtfcZU" TargetMode="External"/><Relationship Id="rId59" Type="http://schemas.openxmlformats.org/officeDocument/2006/relationships/hyperlink" Target="http://www.youtube.com/watch?v=s5p6Nk3Szc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12F560D9.dotm</Template>
  <TotalTime>0</TotalTime>
  <Pages>19</Pages>
  <Words>4614</Words>
  <Characters>26300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of work Combined Science: Synergy Guiding Spaceship Earth towards a sustainable future</dc:title>
  <dc:creator>AQA</dc:creator>
  <cp:lastPrinted>2015-12-16T10:48:00Z</cp:lastPrinted>
  <dcterms:created xsi:type="dcterms:W3CDTF">2017-01-10T14:52:00Z</dcterms:created>
  <dcterms:modified xsi:type="dcterms:W3CDTF">2019-09-24T14:01:00Z</dcterms:modified>
</cp:coreProperties>
</file>